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293"/>
      </w:tblGrid>
      <w:tr w:rsidR="003C580A" w:rsidRPr="003C580A" w:rsidTr="00EC4F01">
        <w:trPr>
          <w:trHeight w:val="544"/>
        </w:trPr>
        <w:tc>
          <w:tcPr>
            <w:tcW w:w="929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A109F2" w:rsidRPr="003C580A" w:rsidRDefault="003C580A" w:rsidP="00A109F2">
            <w:pPr>
              <w:spacing w:before="80" w:after="80"/>
              <w:ind w:left="0"/>
              <w:jc w:val="center"/>
              <w:rPr>
                <w:rFonts w:ascii="Arial Narrow" w:hAnsi="Arial Narrow"/>
                <w:b/>
                <w:color w:val="FFFFFF" w:themeColor="background1"/>
                <w:sz w:val="28"/>
                <w:szCs w:val="28"/>
              </w:rPr>
            </w:pPr>
            <w:bookmarkStart w:id="0" w:name="_Hlk7068232"/>
            <w:r w:rsidRPr="003C580A">
              <w:rPr>
                <w:rFonts w:ascii="Arial Narrow" w:hAnsi="Arial Narrow"/>
                <w:b/>
                <w:color w:val="FFFFFF" w:themeColor="background1"/>
                <w:sz w:val="28"/>
                <w:szCs w:val="28"/>
              </w:rPr>
              <w:t xml:space="preserve">KWESTIONARIUSZ OSOBOWY DLA OSOBY UBIEGAJĄCEJ SIĘ O ZATRUDNIENIE </w:t>
            </w:r>
          </w:p>
        </w:tc>
      </w:tr>
      <w:bookmarkEnd w:id="0"/>
    </w:tbl>
    <w:p w:rsidR="00FD108A" w:rsidRDefault="00FD108A" w:rsidP="005C4D78">
      <w:pPr>
        <w:ind w:left="0"/>
        <w:rPr>
          <w:rFonts w:ascii="Arial Narrow" w:hAnsi="Arial Narrow"/>
        </w:rPr>
      </w:pPr>
    </w:p>
    <w:p w:rsidR="008E5F5F" w:rsidRPr="008E5F5F" w:rsidRDefault="008E5F5F" w:rsidP="008E5F5F">
      <w:pPr>
        <w:ind w:left="0"/>
        <w:rPr>
          <w:rFonts w:ascii="Arial Narrow" w:hAnsi="Arial Narrow"/>
          <w:b/>
        </w:rPr>
      </w:pPr>
      <w:r w:rsidRPr="008E5F5F">
        <w:rPr>
          <w:rFonts w:ascii="Arial Narrow" w:hAnsi="Arial Narrow"/>
          <w:b/>
        </w:rPr>
        <w:t>Administrator danych</w:t>
      </w:r>
    </w:p>
    <w:p w:rsidR="008E5F5F" w:rsidRPr="008E5F5F" w:rsidRDefault="008E5F5F" w:rsidP="008E5F5F">
      <w:pPr>
        <w:pStyle w:val="Klauzulatre"/>
        <w:rPr>
          <w:rStyle w:val="Hipercze"/>
          <w:rFonts w:eastAsia="Times New Roman" w:cs="Times New Roman"/>
          <w:color w:val="auto"/>
          <w:sz w:val="24"/>
          <w:szCs w:val="24"/>
          <w:lang w:eastAsia="pl-PL"/>
        </w:rPr>
      </w:pPr>
      <w:r w:rsidRPr="008E5F5F">
        <w:rPr>
          <w:sz w:val="24"/>
          <w:szCs w:val="24"/>
        </w:rPr>
        <w:t>Administratorem, czyli podmiotem decydującym o tym, które dane o</w:t>
      </w:r>
      <w:r w:rsidR="00844FBD">
        <w:rPr>
          <w:sz w:val="24"/>
          <w:szCs w:val="24"/>
        </w:rPr>
        <w:t>sobowe będą przetwarzane oraz w </w:t>
      </w:r>
      <w:r w:rsidRPr="008E5F5F">
        <w:rPr>
          <w:sz w:val="24"/>
          <w:szCs w:val="24"/>
        </w:rPr>
        <w:t xml:space="preserve">jakim celu, i jakimi sposobami, jest </w:t>
      </w:r>
      <w:r w:rsidR="006837C6">
        <w:rPr>
          <w:rFonts w:eastAsia="Times New Roman" w:cs="Open Sans"/>
          <w:sz w:val="24"/>
          <w:szCs w:val="24"/>
          <w:lang w:eastAsia="pl-PL"/>
        </w:rPr>
        <w:t>Warmińsko – Mazurska Biblioteka Pedagogiczna im. Karola Wojtyły,</w:t>
      </w:r>
      <w:r w:rsidRPr="008E5F5F">
        <w:rPr>
          <w:rFonts w:eastAsia="Times New Roman" w:cs="Open Sans"/>
          <w:sz w:val="24"/>
          <w:szCs w:val="24"/>
          <w:lang w:eastAsia="pl-PL"/>
        </w:rPr>
        <w:t xml:space="preserve"> 82-300 Elbląg, ul</w:t>
      </w:r>
      <w:r w:rsidR="00844FBD">
        <w:rPr>
          <w:rFonts w:eastAsia="Times New Roman" w:cs="Open Sans"/>
          <w:sz w:val="24"/>
          <w:szCs w:val="24"/>
          <w:lang w:eastAsia="pl-PL"/>
        </w:rPr>
        <w:t>. </w:t>
      </w:r>
      <w:r w:rsidR="006837C6">
        <w:rPr>
          <w:rFonts w:eastAsia="Times New Roman" w:cs="Open Sans"/>
          <w:sz w:val="24"/>
          <w:szCs w:val="24"/>
          <w:lang w:eastAsia="pl-PL"/>
        </w:rPr>
        <w:t>Św. Ducha 25</w:t>
      </w:r>
      <w:r w:rsidRPr="008E5F5F">
        <w:rPr>
          <w:rFonts w:eastAsia="Times New Roman" w:cs="Open Sans"/>
          <w:sz w:val="24"/>
          <w:szCs w:val="24"/>
          <w:lang w:eastAsia="pl-PL"/>
        </w:rPr>
        <w:t>.</w:t>
      </w:r>
    </w:p>
    <w:p w:rsidR="008E5F5F" w:rsidRPr="008E5F5F" w:rsidRDefault="008E5F5F" w:rsidP="008E5F5F">
      <w:pPr>
        <w:spacing w:before="120"/>
        <w:ind w:left="0"/>
        <w:rPr>
          <w:rFonts w:ascii="Arial Narrow" w:hAnsi="Arial Narrow"/>
          <w:b/>
        </w:rPr>
      </w:pPr>
      <w:r w:rsidRPr="008E5F5F">
        <w:rPr>
          <w:rFonts w:ascii="Arial Narrow" w:hAnsi="Arial Narrow"/>
          <w:b/>
        </w:rPr>
        <w:t>Inspektor ochrony danych</w:t>
      </w:r>
    </w:p>
    <w:p w:rsidR="008E5F5F" w:rsidRPr="008E5F5F" w:rsidRDefault="008E5F5F" w:rsidP="008E5F5F">
      <w:pPr>
        <w:ind w:left="0"/>
        <w:rPr>
          <w:rFonts w:ascii="Arial Narrow" w:hAnsi="Arial Narrow"/>
        </w:rPr>
      </w:pPr>
      <w:r w:rsidRPr="008E5F5F">
        <w:rPr>
          <w:rFonts w:ascii="Arial Narrow" w:hAnsi="Arial Narrow"/>
        </w:rPr>
        <w:t>We wszystkich sprawach dotyczących ochrony danych osobowych, macie Państwo prawo kontaktować się z naszym Inspektorem ochrony danych na adres mailowy:</w:t>
      </w:r>
      <w:hyperlink r:id="rId8" w:history="1">
        <w:r w:rsidR="006837C6" w:rsidRPr="00FB7781">
          <w:rPr>
            <w:rStyle w:val="Hipercze"/>
            <w:rFonts w:ascii="Arial Narrow" w:hAnsi="Arial Narrow" w:cs="Calibri"/>
          </w:rPr>
          <w:t>iod@wmbp.edu.pl</w:t>
        </w:r>
      </w:hyperlink>
    </w:p>
    <w:p w:rsidR="00E14022" w:rsidRPr="00CE4E15" w:rsidRDefault="00E14022" w:rsidP="00563EA1">
      <w:pPr>
        <w:spacing w:before="120"/>
        <w:ind w:left="0"/>
        <w:rPr>
          <w:rFonts w:ascii="Arial Narrow" w:hAnsi="Arial Narrow"/>
          <w:b/>
        </w:rPr>
      </w:pPr>
      <w:r w:rsidRPr="00CE4E15">
        <w:rPr>
          <w:rFonts w:ascii="Arial Narrow" w:hAnsi="Arial Narrow"/>
          <w:b/>
        </w:rPr>
        <w:t>Cel przetwarzania</w:t>
      </w:r>
    </w:p>
    <w:p w:rsidR="00E14022" w:rsidRPr="00CE4E15" w:rsidRDefault="00E14022" w:rsidP="0076332D">
      <w:pPr>
        <w:ind w:left="0"/>
        <w:rPr>
          <w:rFonts w:ascii="Arial Narrow" w:hAnsi="Arial Narrow"/>
        </w:rPr>
      </w:pPr>
      <w:r w:rsidRPr="00CE4E15">
        <w:rPr>
          <w:rFonts w:ascii="Arial Narrow" w:hAnsi="Arial Narrow"/>
        </w:rPr>
        <w:t xml:space="preserve">Celem przetwarzania Państwa danych osobowych jest </w:t>
      </w:r>
      <w:r w:rsidRPr="00CE4E15">
        <w:rPr>
          <w:rFonts w:ascii="Arial Narrow" w:eastAsia="Calibri" w:hAnsi="Arial Narrow" w:cs="SourceSansPro-Regular"/>
          <w:lang w:eastAsia="en-US"/>
        </w:rPr>
        <w:t>rekrutacja na wolne stanowisko</w:t>
      </w:r>
    </w:p>
    <w:p w:rsidR="00E14022" w:rsidRPr="00CE4E15" w:rsidRDefault="00E14022" w:rsidP="00563EA1">
      <w:pPr>
        <w:spacing w:before="120"/>
        <w:ind w:left="0"/>
        <w:rPr>
          <w:rFonts w:ascii="Arial Narrow" w:hAnsi="Arial Narrow"/>
          <w:b/>
        </w:rPr>
      </w:pPr>
      <w:r w:rsidRPr="00CE4E15">
        <w:rPr>
          <w:rFonts w:ascii="Arial Narrow" w:hAnsi="Arial Narrow"/>
          <w:b/>
        </w:rPr>
        <w:t>Podstawa przetwarzania danych</w:t>
      </w:r>
    </w:p>
    <w:p w:rsidR="00E14022" w:rsidRPr="00CE4E15" w:rsidRDefault="00E14022" w:rsidP="00FF71E6">
      <w:pPr>
        <w:ind w:left="0"/>
        <w:rPr>
          <w:rFonts w:ascii="Arial Narrow" w:hAnsi="Arial Narrow"/>
        </w:rPr>
      </w:pPr>
      <w:r w:rsidRPr="00CE4E15">
        <w:rPr>
          <w:rFonts w:ascii="Arial Narrow" w:hAnsi="Arial Narrow"/>
        </w:rPr>
        <w:t xml:space="preserve">Państwa dane osobowe przetwarzamy na podstawie przepisów – </w:t>
      </w:r>
      <w:r w:rsidR="00FF71E6" w:rsidRPr="00FF71E6">
        <w:rPr>
          <w:rFonts w:ascii="Arial Narrow" w:hAnsi="Arial Narrow"/>
        </w:rPr>
        <w:t>Ustaw</w:t>
      </w:r>
      <w:r w:rsidR="00FF71E6">
        <w:rPr>
          <w:rFonts w:ascii="Arial Narrow" w:hAnsi="Arial Narrow"/>
        </w:rPr>
        <w:t>y</w:t>
      </w:r>
      <w:r w:rsidR="00FF71E6" w:rsidRPr="00FF71E6">
        <w:rPr>
          <w:rFonts w:ascii="Arial Narrow" w:hAnsi="Arial Narrow"/>
        </w:rPr>
        <w:t xml:space="preserve"> z dnia 26 czerwca 1974 r. Kodeks pracy</w:t>
      </w:r>
      <w:r w:rsidRPr="00CE4E15">
        <w:rPr>
          <w:rFonts w:ascii="Arial Narrow" w:hAnsi="Arial Narrow"/>
        </w:rPr>
        <w:t>,</w:t>
      </w:r>
      <w:r w:rsidR="00E97B97">
        <w:rPr>
          <w:rFonts w:ascii="Arial Narrow" w:hAnsi="Arial Narrow"/>
        </w:rPr>
        <w:t xml:space="preserve"> </w:t>
      </w:r>
      <w:r w:rsidR="00FF71E6" w:rsidRPr="00FF71E6">
        <w:rPr>
          <w:rFonts w:ascii="Arial Narrow" w:hAnsi="Arial Narrow"/>
        </w:rPr>
        <w:t>Ustaw</w:t>
      </w:r>
      <w:r w:rsidR="00FF71E6">
        <w:rPr>
          <w:rFonts w:ascii="Arial Narrow" w:hAnsi="Arial Narrow"/>
        </w:rPr>
        <w:t>y</w:t>
      </w:r>
      <w:r w:rsidR="00FF71E6" w:rsidRPr="00FF71E6">
        <w:rPr>
          <w:rFonts w:ascii="Arial Narrow" w:hAnsi="Arial Narrow"/>
        </w:rPr>
        <w:t xml:space="preserve"> z dnia 26 stycznia 1984 roku Karta Nauczyciela</w:t>
      </w:r>
      <w:r w:rsidR="00FF71E6">
        <w:rPr>
          <w:rFonts w:ascii="Arial Narrow" w:hAnsi="Arial Narrow"/>
        </w:rPr>
        <w:t>,</w:t>
      </w:r>
      <w:r w:rsidR="00E97B97">
        <w:rPr>
          <w:rFonts w:ascii="Arial Narrow" w:hAnsi="Arial Narrow"/>
        </w:rPr>
        <w:t xml:space="preserve"> </w:t>
      </w:r>
      <w:r w:rsidR="00FF71E6" w:rsidRPr="00FF71E6">
        <w:rPr>
          <w:rFonts w:ascii="Arial Narrow" w:hAnsi="Arial Narrow"/>
        </w:rPr>
        <w:t>Ustaw</w:t>
      </w:r>
      <w:r w:rsidR="00FF71E6">
        <w:rPr>
          <w:rFonts w:ascii="Arial Narrow" w:hAnsi="Arial Narrow"/>
        </w:rPr>
        <w:t>y</w:t>
      </w:r>
      <w:r w:rsidR="00FF71E6" w:rsidRPr="00FF71E6">
        <w:rPr>
          <w:rFonts w:ascii="Arial Narrow" w:hAnsi="Arial Narrow"/>
        </w:rPr>
        <w:t xml:space="preserve"> z dnia 21 listopada 2008 roku o pracownikach samorządowych</w:t>
      </w:r>
      <w:r w:rsidRPr="00CE4E15">
        <w:rPr>
          <w:rFonts w:ascii="Arial Narrow" w:hAnsi="Arial Narrow"/>
        </w:rPr>
        <w:t xml:space="preserve"> oraz zgody kandydata.</w:t>
      </w:r>
    </w:p>
    <w:p w:rsidR="00E14022" w:rsidRPr="00CE4E15" w:rsidRDefault="00E14022" w:rsidP="00563EA1">
      <w:pPr>
        <w:spacing w:before="120"/>
        <w:ind w:left="0"/>
        <w:rPr>
          <w:rFonts w:ascii="Arial Narrow" w:hAnsi="Arial Narrow"/>
          <w:b/>
        </w:rPr>
      </w:pPr>
      <w:r w:rsidRPr="00CE4E15">
        <w:rPr>
          <w:rFonts w:ascii="Arial Narrow" w:hAnsi="Arial Narrow"/>
          <w:b/>
        </w:rPr>
        <w:t>Okres przechowywania danych</w:t>
      </w:r>
    </w:p>
    <w:p w:rsidR="00E14022" w:rsidRPr="00CE4E15" w:rsidRDefault="00844FBD" w:rsidP="00844FBD">
      <w:pPr>
        <w:widowControl/>
        <w:suppressAutoHyphens w:val="0"/>
        <w:ind w:left="0"/>
        <w:rPr>
          <w:rFonts w:ascii="Arial Narrow" w:hAnsi="Arial Narrow"/>
        </w:rPr>
      </w:pPr>
      <w:r w:rsidRPr="00844FBD">
        <w:rPr>
          <w:rFonts w:ascii="Arial Narrow" w:hAnsi="Arial Narrow" w:cs="Arial"/>
          <w:szCs w:val="20"/>
          <w:shd w:val="clear" w:color="auto" w:fill="FFFFFF"/>
        </w:rPr>
        <w:t xml:space="preserve">Państwa dane osobowe </w:t>
      </w:r>
      <w:r w:rsidRPr="00844FBD">
        <w:rPr>
          <w:rFonts w:ascii="Arial Narrow" w:eastAsia="Calibri" w:hAnsi="Arial Narrow" w:cs="Arial"/>
          <w:szCs w:val="20"/>
        </w:rPr>
        <w:t xml:space="preserve">będą przetwarzane, w tym przechowywane przez 4 miesiące od dnia zakończenia rekrutacji lub w przypadku wyrażenia zgody na kolejne rekrutacje przez okres 3 lat lub do czasu wycofania przeze </w:t>
      </w:r>
      <w:r>
        <w:rPr>
          <w:rFonts w:ascii="Arial Narrow" w:eastAsia="Calibri" w:hAnsi="Arial Narrow" w:cs="Arial"/>
          <w:szCs w:val="20"/>
        </w:rPr>
        <w:t>Państwa</w:t>
      </w:r>
      <w:r w:rsidRPr="00844FBD">
        <w:rPr>
          <w:rFonts w:ascii="Arial Narrow" w:eastAsia="Calibri" w:hAnsi="Arial Narrow" w:cs="Arial"/>
          <w:szCs w:val="20"/>
        </w:rPr>
        <w:t xml:space="preserve"> zgody.</w:t>
      </w:r>
      <w:r>
        <w:rPr>
          <w:rFonts w:ascii="Arial Narrow" w:eastAsia="Calibri" w:hAnsi="Arial Narrow" w:cs="Arial"/>
          <w:szCs w:val="20"/>
        </w:rPr>
        <w:t xml:space="preserve"> </w:t>
      </w:r>
      <w:r w:rsidR="00E14022" w:rsidRPr="00CE4E15">
        <w:rPr>
          <w:rFonts w:ascii="Arial Narrow" w:hAnsi="Arial Narrow"/>
        </w:rPr>
        <w:t>Dokumentacja kandydata, który zostanie zatrudniony, zostanie dołączona do akt osobowych.</w:t>
      </w:r>
    </w:p>
    <w:p w:rsidR="00E14022" w:rsidRPr="00CE4E15" w:rsidRDefault="00E14022" w:rsidP="00563EA1">
      <w:pPr>
        <w:spacing w:before="120"/>
        <w:ind w:left="0"/>
        <w:rPr>
          <w:rFonts w:ascii="Arial Narrow" w:hAnsi="Arial Narrow"/>
          <w:b/>
        </w:rPr>
      </w:pPr>
      <w:r w:rsidRPr="00CE4E15">
        <w:rPr>
          <w:rFonts w:ascii="Arial Narrow" w:hAnsi="Arial Narrow"/>
          <w:b/>
        </w:rPr>
        <w:t>Odbiorcy danych</w:t>
      </w:r>
    </w:p>
    <w:p w:rsidR="00E14022" w:rsidRPr="00CE4E15" w:rsidRDefault="00E14022" w:rsidP="0076332D">
      <w:pPr>
        <w:ind w:left="0"/>
        <w:rPr>
          <w:rFonts w:ascii="Arial Narrow" w:hAnsi="Arial Narrow"/>
        </w:rPr>
      </w:pPr>
      <w:r w:rsidRPr="00CE4E15">
        <w:rPr>
          <w:rFonts w:ascii="Arial Narrow" w:hAnsi="Arial Narrow"/>
        </w:rPr>
        <w:t xml:space="preserve">Odbiorcami Państwa danych osobowych są podmioty uprawnione do ujawnienia im danych na mocy przepisów prawa (np. PIP). Są nimi również podmioty, które świadczą nam usługi </w:t>
      </w:r>
      <w:bookmarkStart w:id="1" w:name="_Hlk8146228"/>
      <w:r w:rsidRPr="00CE4E15">
        <w:rPr>
          <w:rFonts w:ascii="Arial Narrow" w:hAnsi="Arial Narrow"/>
        </w:rPr>
        <w:t>(np. serwis oprogramowania, w którym przechowujemy Państwa dane)</w:t>
      </w:r>
      <w:bookmarkEnd w:id="1"/>
      <w:r w:rsidRPr="00CE4E15">
        <w:rPr>
          <w:rFonts w:ascii="Arial Narrow" w:hAnsi="Arial Narrow"/>
        </w:rPr>
        <w:t>.</w:t>
      </w:r>
    </w:p>
    <w:p w:rsidR="00E14022" w:rsidRPr="00CE4E15" w:rsidRDefault="00E14022" w:rsidP="00563EA1">
      <w:pPr>
        <w:spacing w:before="120"/>
        <w:ind w:left="0"/>
        <w:rPr>
          <w:rFonts w:ascii="Arial Narrow" w:hAnsi="Arial Narrow"/>
          <w:b/>
        </w:rPr>
      </w:pPr>
      <w:r w:rsidRPr="00CE4E15">
        <w:rPr>
          <w:rFonts w:ascii="Arial Narrow" w:hAnsi="Arial Narrow"/>
          <w:b/>
        </w:rPr>
        <w:t>Prawa osób</w:t>
      </w:r>
    </w:p>
    <w:p w:rsidR="00E14022" w:rsidRPr="00CE4E15" w:rsidRDefault="00E14022" w:rsidP="0076332D">
      <w:pPr>
        <w:ind w:left="0"/>
        <w:rPr>
          <w:rFonts w:ascii="Arial Narrow" w:hAnsi="Arial Narrow"/>
        </w:rPr>
      </w:pPr>
      <w:r w:rsidRPr="00CE4E15">
        <w:rPr>
          <w:rFonts w:ascii="Arial Narrow" w:hAnsi="Arial Narrow"/>
        </w:rPr>
        <w:t>Macie Państwo prawo do: ochrony swoich danych osobowych, dostępu do nich, uzyskania ich kopii, sprostowania, prawo do usunięcia danych, na które kandydat wyraził zgodę, prawo ograniczenia ich przetwarzania oraz prawo wniesienia skargi do Prezesa Urzędu Ochro</w:t>
      </w:r>
      <w:r w:rsidR="00844FBD">
        <w:rPr>
          <w:rFonts w:ascii="Arial Narrow" w:hAnsi="Arial Narrow"/>
        </w:rPr>
        <w:t>ny Danych Osobowych (ul. Stawki </w:t>
      </w:r>
      <w:r w:rsidRPr="00CE4E15">
        <w:rPr>
          <w:rFonts w:ascii="Arial Narrow" w:hAnsi="Arial Narrow"/>
        </w:rPr>
        <w:t xml:space="preserve">2, 00-193 Warszawa, e-mail: </w:t>
      </w:r>
      <w:hyperlink r:id="rId9" w:history="1">
        <w:r w:rsidRPr="00CE4E15">
          <w:rPr>
            <w:rStyle w:val="Hipercze"/>
            <w:rFonts w:ascii="Arial Narrow" w:hAnsi="Arial Narrow"/>
          </w:rPr>
          <w:t>kancelaria@uodo.gov.pl</w:t>
        </w:r>
      </w:hyperlink>
      <w:r w:rsidRPr="00CE4E15">
        <w:rPr>
          <w:rFonts w:ascii="Arial Narrow" w:hAnsi="Arial Narrow"/>
        </w:rPr>
        <w:t xml:space="preserve"> ).</w:t>
      </w:r>
    </w:p>
    <w:p w:rsidR="00E14022" w:rsidRPr="00CE4E15" w:rsidRDefault="00E14022" w:rsidP="00572D25">
      <w:pPr>
        <w:ind w:left="0"/>
        <w:rPr>
          <w:rFonts w:ascii="Arial Narrow" w:hAnsi="Arial Narrow"/>
        </w:rPr>
      </w:pPr>
      <w:r w:rsidRPr="00CE4E15">
        <w:rPr>
          <w:rFonts w:ascii="Arial Narrow" w:hAnsi="Arial Narrow"/>
        </w:rPr>
        <w:t xml:space="preserve">Ponadto, w odniesieniu do danych przetwarzanych na podstawie zgody macie Państwo prawo do cofnięcia tej zgody w dowolnym momencie. Wycofać się ze zgody można w formie wysłania żądania na nasz adres e-mail lub adres pocztowy. Konsekwencją wycofania zgody na przetwarzanie danych, będzie brak </w:t>
      </w:r>
      <w:r w:rsidRPr="00CE4E15">
        <w:rPr>
          <w:rFonts w:ascii="Arial Narrow" w:eastAsia="Times New Roman" w:hAnsi="Arial Narrow" w:cs="SourceSansPro-Regular"/>
          <w:kern w:val="0"/>
          <w:lang w:eastAsia="pl-PL" w:bidi="ar-SA"/>
        </w:rPr>
        <w:t>możliwości przetwarzania danych</w:t>
      </w:r>
      <w:r w:rsidRPr="00CE4E15">
        <w:rPr>
          <w:rFonts w:ascii="Arial Narrow" w:hAnsi="Arial Narrow"/>
        </w:rPr>
        <w:t>.</w:t>
      </w:r>
    </w:p>
    <w:p w:rsidR="00E14022" w:rsidRPr="00D313D3" w:rsidRDefault="00E14022" w:rsidP="00572D25">
      <w:pPr>
        <w:ind w:left="0"/>
        <w:rPr>
          <w:rFonts w:ascii="Arial Narrow" w:hAnsi="Arial Narrow"/>
          <w:sz w:val="22"/>
          <w:szCs w:val="22"/>
        </w:rPr>
      </w:pPr>
      <w:bookmarkStart w:id="2" w:name="_GoBack"/>
      <w:bookmarkEnd w:id="2"/>
    </w:p>
    <w:p w:rsidR="00E14022" w:rsidRDefault="00E14022" w:rsidP="00572D25">
      <w:pPr>
        <w:pStyle w:val="listaispis"/>
        <w:numPr>
          <w:ilvl w:val="0"/>
          <w:numId w:val="0"/>
        </w:numPr>
        <w:tabs>
          <w:tab w:val="left" w:leader="dot" w:pos="6804"/>
        </w:tabs>
        <w:spacing w:before="0"/>
      </w:pPr>
    </w:p>
    <w:tbl>
      <w:tblPr>
        <w:tblStyle w:val="Tabela-Siatka"/>
        <w:tblW w:w="986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2697"/>
        <w:gridCol w:w="6804"/>
      </w:tblGrid>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Pr="00D313D3" w:rsidRDefault="0082469C" w:rsidP="007C399D">
            <w:pPr>
              <w:pStyle w:val="listaispis"/>
              <w:numPr>
                <w:ilvl w:val="0"/>
                <w:numId w:val="0"/>
              </w:numPr>
              <w:spacing w:before="0"/>
              <w:rPr>
                <w:sz w:val="24"/>
                <w:szCs w:val="24"/>
              </w:rPr>
            </w:pPr>
            <w:r>
              <w:rPr>
                <w:sz w:val="24"/>
                <w:szCs w:val="24"/>
              </w:rPr>
              <w:t>Imię (imiona)</w:t>
            </w:r>
          </w:p>
        </w:tc>
        <w:tc>
          <w:tcPr>
            <w:tcW w:w="6804" w:type="dxa"/>
            <w:vAlign w:val="center"/>
          </w:tcPr>
          <w:p w:rsidR="0082469C" w:rsidRPr="00D313D3" w:rsidRDefault="0082469C"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Pr="00D313D3" w:rsidRDefault="0082469C" w:rsidP="007C399D">
            <w:pPr>
              <w:pStyle w:val="listaispis"/>
              <w:numPr>
                <w:ilvl w:val="0"/>
                <w:numId w:val="0"/>
              </w:numPr>
              <w:spacing w:before="0"/>
              <w:rPr>
                <w:rFonts w:eastAsia="MS Gothic"/>
                <w:sz w:val="24"/>
                <w:szCs w:val="24"/>
              </w:rPr>
            </w:pPr>
            <w:r>
              <w:rPr>
                <w:rFonts w:eastAsia="MS Gothic"/>
                <w:sz w:val="24"/>
                <w:szCs w:val="24"/>
              </w:rPr>
              <w:t>Nazwisko</w:t>
            </w:r>
          </w:p>
        </w:tc>
        <w:tc>
          <w:tcPr>
            <w:tcW w:w="6804" w:type="dxa"/>
            <w:vAlign w:val="center"/>
          </w:tcPr>
          <w:p w:rsidR="0082469C" w:rsidRPr="00D313D3" w:rsidRDefault="0082469C"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Default="0082469C" w:rsidP="007C399D">
            <w:pPr>
              <w:pStyle w:val="listaispis"/>
              <w:numPr>
                <w:ilvl w:val="0"/>
                <w:numId w:val="0"/>
              </w:numPr>
              <w:spacing w:before="0"/>
              <w:rPr>
                <w:rFonts w:eastAsia="MS Gothic"/>
                <w:sz w:val="24"/>
                <w:szCs w:val="24"/>
              </w:rPr>
            </w:pPr>
            <w:r>
              <w:rPr>
                <w:rFonts w:eastAsia="MS Gothic"/>
                <w:sz w:val="24"/>
                <w:szCs w:val="24"/>
              </w:rPr>
              <w:t>Data urodzenia</w:t>
            </w:r>
          </w:p>
        </w:tc>
        <w:tc>
          <w:tcPr>
            <w:tcW w:w="6804" w:type="dxa"/>
            <w:vAlign w:val="center"/>
          </w:tcPr>
          <w:p w:rsidR="0082469C" w:rsidRPr="00D313D3" w:rsidRDefault="0082469C"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Default="0082469C" w:rsidP="007C399D">
            <w:pPr>
              <w:pStyle w:val="listaispis"/>
              <w:numPr>
                <w:ilvl w:val="0"/>
                <w:numId w:val="0"/>
              </w:numPr>
              <w:spacing w:before="0"/>
              <w:rPr>
                <w:rFonts w:eastAsia="MS Gothic"/>
                <w:sz w:val="24"/>
                <w:szCs w:val="24"/>
              </w:rPr>
            </w:pPr>
            <w:r>
              <w:rPr>
                <w:rFonts w:eastAsia="MS Gothic"/>
                <w:sz w:val="24"/>
                <w:szCs w:val="24"/>
              </w:rPr>
              <w:t>Dane kontaktowe</w:t>
            </w:r>
          </w:p>
        </w:tc>
        <w:tc>
          <w:tcPr>
            <w:tcW w:w="6804" w:type="dxa"/>
            <w:vAlign w:val="center"/>
          </w:tcPr>
          <w:p w:rsidR="0082469C" w:rsidRPr="00D313D3" w:rsidRDefault="0082469C"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397A92" w:rsidRDefault="0082469C" w:rsidP="007C399D">
            <w:pPr>
              <w:pStyle w:val="listaispis"/>
              <w:numPr>
                <w:ilvl w:val="0"/>
                <w:numId w:val="0"/>
              </w:numPr>
              <w:spacing w:before="0"/>
              <w:rPr>
                <w:rFonts w:eastAsia="MS Gothic"/>
                <w:sz w:val="24"/>
                <w:szCs w:val="24"/>
              </w:rPr>
            </w:pPr>
            <w:r>
              <w:rPr>
                <w:rFonts w:eastAsia="MS Gothic"/>
                <w:sz w:val="24"/>
                <w:szCs w:val="24"/>
              </w:rPr>
              <w:t>Wykształcenie</w:t>
            </w:r>
          </w:p>
        </w:tc>
        <w:tc>
          <w:tcPr>
            <w:tcW w:w="6804" w:type="dxa"/>
            <w:vAlign w:val="center"/>
          </w:tcPr>
          <w:p w:rsidR="0082469C" w:rsidRDefault="0082469C" w:rsidP="007C399D">
            <w:pPr>
              <w:pStyle w:val="listaispis"/>
              <w:numPr>
                <w:ilvl w:val="0"/>
                <w:numId w:val="0"/>
              </w:numPr>
              <w:spacing w:before="0" w:line="480" w:lineRule="auto"/>
              <w:jc w:val="both"/>
              <w:rPr>
                <w:sz w:val="24"/>
                <w:szCs w:val="24"/>
              </w:rPr>
            </w:pPr>
          </w:p>
          <w:p w:rsidR="00397A92" w:rsidRDefault="00397A92" w:rsidP="007C399D">
            <w:pPr>
              <w:pStyle w:val="listaispis"/>
              <w:numPr>
                <w:ilvl w:val="0"/>
                <w:numId w:val="0"/>
              </w:numPr>
              <w:spacing w:before="0" w:line="480" w:lineRule="auto"/>
              <w:jc w:val="both"/>
              <w:rPr>
                <w:sz w:val="24"/>
                <w:szCs w:val="24"/>
              </w:rPr>
            </w:pPr>
          </w:p>
          <w:p w:rsidR="00844FBD" w:rsidRPr="00D313D3" w:rsidRDefault="00844FBD"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Default="0082469C" w:rsidP="007C399D">
            <w:pPr>
              <w:pStyle w:val="listaispis"/>
              <w:numPr>
                <w:ilvl w:val="0"/>
                <w:numId w:val="0"/>
              </w:numPr>
              <w:spacing w:before="0"/>
              <w:rPr>
                <w:rFonts w:eastAsia="MS Gothic"/>
                <w:sz w:val="24"/>
                <w:szCs w:val="24"/>
              </w:rPr>
            </w:pPr>
            <w:r>
              <w:rPr>
                <w:rFonts w:eastAsia="MS Gothic"/>
                <w:sz w:val="24"/>
                <w:szCs w:val="24"/>
              </w:rPr>
              <w:t>Kwalifikacje zawodowe</w:t>
            </w:r>
          </w:p>
        </w:tc>
        <w:tc>
          <w:tcPr>
            <w:tcW w:w="6804" w:type="dxa"/>
            <w:vAlign w:val="center"/>
          </w:tcPr>
          <w:p w:rsidR="0082469C" w:rsidRDefault="0082469C" w:rsidP="007C399D">
            <w:pPr>
              <w:pStyle w:val="listaispis"/>
              <w:numPr>
                <w:ilvl w:val="0"/>
                <w:numId w:val="0"/>
              </w:numPr>
              <w:spacing w:before="0" w:line="480" w:lineRule="auto"/>
              <w:jc w:val="both"/>
              <w:rPr>
                <w:sz w:val="24"/>
                <w:szCs w:val="24"/>
              </w:rPr>
            </w:pPr>
          </w:p>
          <w:p w:rsidR="00844FBD" w:rsidRDefault="00844FBD" w:rsidP="007C399D">
            <w:pPr>
              <w:pStyle w:val="listaispis"/>
              <w:numPr>
                <w:ilvl w:val="0"/>
                <w:numId w:val="0"/>
              </w:numPr>
              <w:spacing w:before="0" w:line="480" w:lineRule="auto"/>
              <w:jc w:val="both"/>
              <w:rPr>
                <w:sz w:val="24"/>
                <w:szCs w:val="24"/>
              </w:rPr>
            </w:pPr>
          </w:p>
          <w:p w:rsidR="00397A92" w:rsidRPr="00D313D3" w:rsidRDefault="00397A92" w:rsidP="007C399D">
            <w:pPr>
              <w:pStyle w:val="listaispis"/>
              <w:numPr>
                <w:ilvl w:val="0"/>
                <w:numId w:val="0"/>
              </w:numPr>
              <w:spacing w:before="0" w:line="480" w:lineRule="auto"/>
              <w:jc w:val="both"/>
              <w:rPr>
                <w:sz w:val="24"/>
                <w:szCs w:val="24"/>
              </w:rPr>
            </w:pPr>
          </w:p>
        </w:tc>
      </w:tr>
      <w:tr w:rsidR="0082469C" w:rsidRPr="00D313D3" w:rsidTr="007C399D">
        <w:tc>
          <w:tcPr>
            <w:tcW w:w="364" w:type="dxa"/>
            <w:vAlign w:val="center"/>
          </w:tcPr>
          <w:p w:rsidR="0082469C" w:rsidRPr="00D313D3" w:rsidRDefault="0082469C" w:rsidP="0082469C">
            <w:pPr>
              <w:pStyle w:val="listaispis"/>
              <w:numPr>
                <w:ilvl w:val="0"/>
                <w:numId w:val="49"/>
              </w:numPr>
              <w:spacing w:before="0"/>
              <w:rPr>
                <w:sz w:val="24"/>
                <w:szCs w:val="24"/>
              </w:rPr>
            </w:pPr>
          </w:p>
        </w:tc>
        <w:tc>
          <w:tcPr>
            <w:tcW w:w="2697" w:type="dxa"/>
            <w:vAlign w:val="center"/>
          </w:tcPr>
          <w:p w:rsidR="0082469C" w:rsidRDefault="0082469C" w:rsidP="007C399D">
            <w:pPr>
              <w:pStyle w:val="listaispis"/>
              <w:numPr>
                <w:ilvl w:val="0"/>
                <w:numId w:val="0"/>
              </w:numPr>
              <w:spacing w:before="0"/>
              <w:rPr>
                <w:rFonts w:eastAsia="MS Gothic"/>
                <w:sz w:val="24"/>
                <w:szCs w:val="24"/>
              </w:rPr>
            </w:pPr>
            <w:r>
              <w:rPr>
                <w:rFonts w:eastAsia="MS Gothic"/>
                <w:sz w:val="24"/>
                <w:szCs w:val="24"/>
              </w:rPr>
              <w:t>Przebieg dotychczasowego zatrudnienia</w:t>
            </w:r>
          </w:p>
        </w:tc>
        <w:tc>
          <w:tcPr>
            <w:tcW w:w="6804" w:type="dxa"/>
            <w:vAlign w:val="center"/>
          </w:tcPr>
          <w:p w:rsidR="0082469C" w:rsidRDefault="0082469C" w:rsidP="007C399D">
            <w:pPr>
              <w:pStyle w:val="listaispis"/>
              <w:numPr>
                <w:ilvl w:val="0"/>
                <w:numId w:val="0"/>
              </w:numPr>
              <w:spacing w:before="0" w:line="480" w:lineRule="auto"/>
              <w:jc w:val="both"/>
              <w:rPr>
                <w:sz w:val="24"/>
                <w:szCs w:val="24"/>
              </w:rPr>
            </w:pPr>
          </w:p>
          <w:p w:rsidR="00844FBD" w:rsidRDefault="00844FBD" w:rsidP="007C399D">
            <w:pPr>
              <w:pStyle w:val="listaispis"/>
              <w:numPr>
                <w:ilvl w:val="0"/>
                <w:numId w:val="0"/>
              </w:numPr>
              <w:spacing w:before="0" w:line="480" w:lineRule="auto"/>
              <w:jc w:val="both"/>
              <w:rPr>
                <w:sz w:val="24"/>
                <w:szCs w:val="24"/>
              </w:rPr>
            </w:pPr>
          </w:p>
          <w:p w:rsidR="00844FBD" w:rsidRPr="00D313D3" w:rsidRDefault="00844FBD" w:rsidP="007C399D">
            <w:pPr>
              <w:pStyle w:val="listaispis"/>
              <w:numPr>
                <w:ilvl w:val="0"/>
                <w:numId w:val="0"/>
              </w:numPr>
              <w:spacing w:before="0" w:line="480" w:lineRule="auto"/>
              <w:jc w:val="both"/>
              <w:rPr>
                <w:sz w:val="24"/>
                <w:szCs w:val="24"/>
              </w:rPr>
            </w:pPr>
          </w:p>
        </w:tc>
      </w:tr>
      <w:tr w:rsidR="0082469C" w:rsidRPr="00A73B18" w:rsidTr="007C399D">
        <w:tc>
          <w:tcPr>
            <w:tcW w:w="364" w:type="dxa"/>
            <w:vAlign w:val="center"/>
          </w:tcPr>
          <w:p w:rsidR="0082469C" w:rsidRPr="00A73B18" w:rsidRDefault="0082469C" w:rsidP="0082469C">
            <w:pPr>
              <w:pStyle w:val="listaispis"/>
              <w:numPr>
                <w:ilvl w:val="0"/>
                <w:numId w:val="49"/>
              </w:numPr>
              <w:spacing w:before="0" w:line="276" w:lineRule="auto"/>
              <w:rPr>
                <w:sz w:val="24"/>
                <w:szCs w:val="24"/>
              </w:rPr>
            </w:pPr>
          </w:p>
        </w:tc>
        <w:tc>
          <w:tcPr>
            <w:tcW w:w="2697" w:type="dxa"/>
            <w:vAlign w:val="center"/>
          </w:tcPr>
          <w:p w:rsidR="0082469C" w:rsidRDefault="0082469C" w:rsidP="007C399D">
            <w:pPr>
              <w:pStyle w:val="listaispis"/>
              <w:numPr>
                <w:ilvl w:val="0"/>
                <w:numId w:val="0"/>
              </w:numPr>
              <w:spacing w:before="0" w:line="276" w:lineRule="auto"/>
              <w:rPr>
                <w:rFonts w:eastAsia="MS Gothic"/>
                <w:sz w:val="24"/>
                <w:szCs w:val="24"/>
              </w:rPr>
            </w:pPr>
            <w:r w:rsidRPr="0082469C">
              <w:rPr>
                <w:rFonts w:eastAsia="MS Gothic"/>
                <w:sz w:val="24"/>
                <w:szCs w:val="24"/>
              </w:rPr>
              <w:t>Numer telefonu</w:t>
            </w:r>
            <w:r w:rsidR="00FF71E6">
              <w:rPr>
                <w:rFonts w:eastAsia="MS Gothic"/>
                <w:sz w:val="24"/>
                <w:szCs w:val="24"/>
              </w:rPr>
              <w:t>*</w:t>
            </w:r>
          </w:p>
          <w:p w:rsidR="0082469C" w:rsidRPr="0082469C" w:rsidRDefault="0082469C" w:rsidP="007C399D">
            <w:pPr>
              <w:pStyle w:val="listaispis"/>
              <w:numPr>
                <w:ilvl w:val="0"/>
                <w:numId w:val="0"/>
              </w:numPr>
              <w:spacing w:before="0" w:line="276" w:lineRule="auto"/>
              <w:rPr>
                <w:rFonts w:eastAsia="MS Gothic"/>
                <w:sz w:val="24"/>
                <w:szCs w:val="24"/>
              </w:rPr>
            </w:pPr>
          </w:p>
        </w:tc>
        <w:tc>
          <w:tcPr>
            <w:tcW w:w="6804" w:type="dxa"/>
            <w:vAlign w:val="center"/>
          </w:tcPr>
          <w:p w:rsidR="0082469C" w:rsidRPr="00A73B18" w:rsidRDefault="0082469C" w:rsidP="007C399D">
            <w:pPr>
              <w:pStyle w:val="listaispis"/>
              <w:numPr>
                <w:ilvl w:val="0"/>
                <w:numId w:val="0"/>
              </w:numPr>
              <w:spacing w:before="0" w:line="276" w:lineRule="auto"/>
              <w:rPr>
                <w:sz w:val="24"/>
                <w:szCs w:val="24"/>
              </w:rPr>
            </w:pPr>
          </w:p>
        </w:tc>
      </w:tr>
      <w:tr w:rsidR="0082469C" w:rsidRPr="00A24E40" w:rsidTr="007C3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5" w:type="dxa"/>
            <w:gridSpan w:val="3"/>
          </w:tcPr>
          <w:p w:rsidR="0082469C" w:rsidRPr="00A24E40" w:rsidRDefault="00393E90" w:rsidP="007C399D">
            <w:pPr>
              <w:pStyle w:val="listaispis"/>
              <w:numPr>
                <w:ilvl w:val="0"/>
                <w:numId w:val="0"/>
              </w:numPr>
              <w:spacing w:before="0" w:line="276" w:lineRule="auto"/>
              <w:jc w:val="both"/>
              <w:rPr>
                <w:sz w:val="24"/>
                <w:szCs w:val="24"/>
              </w:rPr>
            </w:pPr>
            <w:r>
              <w:rPr>
                <w:b/>
                <w:sz w:val="24"/>
                <w:szCs w:val="24"/>
              </w:rPr>
              <w:t xml:space="preserve">* </w:t>
            </w:r>
            <w:r w:rsidR="0082469C">
              <w:rPr>
                <w:b/>
                <w:sz w:val="24"/>
                <w:szCs w:val="24"/>
              </w:rPr>
              <w:t xml:space="preserve">Dobrowolne podanie przez mnie danych osobowych w wierszu 8, oraz danych innych niż wskazanych w kwestionariuszu </w:t>
            </w:r>
            <w:r w:rsidR="0082469C" w:rsidRPr="00A24E40">
              <w:rPr>
                <w:b/>
                <w:sz w:val="24"/>
                <w:szCs w:val="24"/>
              </w:rPr>
              <w:t>jest wyraźn</w:t>
            </w:r>
            <w:r w:rsidR="0082469C">
              <w:rPr>
                <w:b/>
                <w:sz w:val="24"/>
                <w:szCs w:val="24"/>
              </w:rPr>
              <w:t>ym</w:t>
            </w:r>
            <w:r w:rsidR="0082469C" w:rsidRPr="00A24E40">
              <w:rPr>
                <w:b/>
                <w:sz w:val="24"/>
                <w:szCs w:val="24"/>
              </w:rPr>
              <w:t xml:space="preserve"> działanie</w:t>
            </w:r>
            <w:r w:rsidR="0082469C">
              <w:rPr>
                <w:b/>
                <w:sz w:val="24"/>
                <w:szCs w:val="24"/>
              </w:rPr>
              <w:t>m</w:t>
            </w:r>
            <w:r w:rsidR="0082469C" w:rsidRPr="00A24E40">
              <w:rPr>
                <w:b/>
                <w:sz w:val="24"/>
                <w:szCs w:val="24"/>
              </w:rPr>
              <w:t xml:space="preserve"> potwierdzając</w:t>
            </w:r>
            <w:r w:rsidR="0082469C">
              <w:rPr>
                <w:b/>
                <w:sz w:val="24"/>
                <w:szCs w:val="24"/>
              </w:rPr>
              <w:t xml:space="preserve">ym moje </w:t>
            </w:r>
            <w:r w:rsidR="0082469C" w:rsidRPr="00A24E40">
              <w:rPr>
                <w:b/>
                <w:sz w:val="24"/>
                <w:szCs w:val="24"/>
              </w:rPr>
              <w:t>prz</w:t>
            </w:r>
            <w:r w:rsidR="0082469C">
              <w:rPr>
                <w:b/>
                <w:sz w:val="24"/>
                <w:szCs w:val="24"/>
              </w:rPr>
              <w:t>yzwolenie na prz</w:t>
            </w:r>
            <w:r w:rsidR="0082469C" w:rsidRPr="00A24E40">
              <w:rPr>
                <w:b/>
                <w:sz w:val="24"/>
                <w:szCs w:val="24"/>
              </w:rPr>
              <w:t xml:space="preserve">etwarzanie </w:t>
            </w:r>
            <w:r w:rsidR="0082469C">
              <w:rPr>
                <w:b/>
                <w:sz w:val="24"/>
                <w:szCs w:val="24"/>
              </w:rPr>
              <w:t xml:space="preserve">tych </w:t>
            </w:r>
            <w:r w:rsidR="0082469C" w:rsidRPr="00A24E40">
              <w:rPr>
                <w:b/>
                <w:sz w:val="24"/>
                <w:szCs w:val="24"/>
              </w:rPr>
              <w:t>danych osobowych</w:t>
            </w:r>
            <w:r w:rsidR="0082469C">
              <w:rPr>
                <w:b/>
                <w:sz w:val="24"/>
                <w:szCs w:val="24"/>
              </w:rPr>
              <w:t>.</w:t>
            </w:r>
          </w:p>
        </w:tc>
      </w:tr>
    </w:tbl>
    <w:p w:rsidR="00E14022" w:rsidRDefault="00E14022" w:rsidP="00572D25">
      <w:pPr>
        <w:pStyle w:val="listaispis"/>
        <w:numPr>
          <w:ilvl w:val="0"/>
          <w:numId w:val="0"/>
        </w:numPr>
        <w:spacing w:before="0"/>
        <w:jc w:val="both"/>
      </w:pPr>
    </w:p>
    <w:p w:rsidR="00E14022" w:rsidRDefault="00E14022" w:rsidP="00572D25">
      <w:pPr>
        <w:pStyle w:val="listaispis"/>
        <w:numPr>
          <w:ilvl w:val="0"/>
          <w:numId w:val="0"/>
        </w:numPr>
        <w:spacing w:before="0"/>
        <w:jc w:val="both"/>
      </w:pPr>
    </w:p>
    <w:p w:rsidR="00E14022" w:rsidRDefault="00E14022" w:rsidP="00572D25">
      <w:pPr>
        <w:pStyle w:val="listaispis"/>
        <w:numPr>
          <w:ilvl w:val="0"/>
          <w:numId w:val="0"/>
        </w:numPr>
        <w:spacing w:before="0"/>
        <w:jc w:val="both"/>
      </w:pPr>
    </w:p>
    <w:tbl>
      <w:tblPr>
        <w:tblStyle w:val="Tabela-Siatk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07"/>
      </w:tblGrid>
      <w:tr w:rsidR="00E14022" w:rsidRPr="00D313D3" w:rsidTr="00287C09">
        <w:tc>
          <w:tcPr>
            <w:tcW w:w="4111" w:type="dxa"/>
          </w:tcPr>
          <w:p w:rsidR="00E14022" w:rsidRPr="00D313D3" w:rsidRDefault="00E14022" w:rsidP="00563EA1">
            <w:pPr>
              <w:pStyle w:val="INSNormalny"/>
              <w:numPr>
                <w:ilvl w:val="0"/>
                <w:numId w:val="0"/>
              </w:numPr>
              <w:pBdr>
                <w:left w:val="single" w:sz="4" w:space="6" w:color="auto"/>
                <w:right w:val="single" w:sz="4" w:space="6" w:color="auto"/>
              </w:pBdr>
              <w:spacing w:before="0"/>
              <w:rPr>
                <w:rFonts w:ascii="Arial Narrow" w:hAnsi="Arial Narrow" w:cs="Liberation Serif"/>
                <w:b/>
                <w:szCs w:val="22"/>
              </w:rPr>
            </w:pPr>
          </w:p>
        </w:tc>
        <w:tc>
          <w:tcPr>
            <w:tcW w:w="5807" w:type="dxa"/>
          </w:tcPr>
          <w:p w:rsidR="00E14022" w:rsidRPr="00D313D3" w:rsidRDefault="00E14022" w:rsidP="00572D25">
            <w:pPr>
              <w:widowControl/>
              <w:suppressAutoHyphens w:val="0"/>
              <w:ind w:left="0"/>
              <w:jc w:val="center"/>
              <w:rPr>
                <w:rFonts w:ascii="Arial Narrow" w:hAnsi="Arial Narrow" w:cs="Liberation Serif"/>
                <w:sz w:val="22"/>
                <w:szCs w:val="22"/>
              </w:rPr>
            </w:pPr>
            <w:r w:rsidRPr="00D313D3">
              <w:rPr>
                <w:rFonts w:ascii="Arial Narrow" w:hAnsi="Arial Narrow" w:cs="Liberation Serif"/>
                <w:sz w:val="22"/>
                <w:szCs w:val="22"/>
              </w:rPr>
              <w:t>..………………...…………………….</w:t>
            </w:r>
          </w:p>
          <w:p w:rsidR="00E14022" w:rsidRPr="00D313D3" w:rsidRDefault="00E14022" w:rsidP="00572D25">
            <w:pPr>
              <w:widowControl/>
              <w:suppressAutoHyphens w:val="0"/>
              <w:ind w:left="0"/>
              <w:jc w:val="center"/>
              <w:rPr>
                <w:rFonts w:ascii="Arial Narrow" w:hAnsi="Arial Narrow" w:cs="Liberation Serif"/>
                <w:sz w:val="22"/>
                <w:szCs w:val="22"/>
              </w:rPr>
            </w:pPr>
            <w:r w:rsidRPr="00D313D3">
              <w:rPr>
                <w:rFonts w:ascii="Arial Narrow" w:hAnsi="Arial Narrow" w:cs="Liberation Serif"/>
                <w:sz w:val="22"/>
                <w:szCs w:val="22"/>
              </w:rPr>
              <w:t xml:space="preserve">data i podpis </w:t>
            </w:r>
            <w:r w:rsidR="00393E90">
              <w:rPr>
                <w:rFonts w:ascii="Arial Narrow" w:hAnsi="Arial Narrow" w:cs="Liberation Serif"/>
                <w:sz w:val="22"/>
                <w:szCs w:val="22"/>
              </w:rPr>
              <w:t>kandydata</w:t>
            </w:r>
          </w:p>
        </w:tc>
      </w:tr>
    </w:tbl>
    <w:p w:rsidR="00E14022" w:rsidRPr="00563EA1" w:rsidRDefault="00E14022" w:rsidP="008D3ABB">
      <w:pPr>
        <w:ind w:left="0"/>
        <w:rPr>
          <w:rFonts w:ascii="Arial Narrow" w:hAnsi="Arial Narrow" w:cs="Liberation Serif"/>
          <w:b/>
          <w:sz w:val="6"/>
          <w:szCs w:val="22"/>
        </w:rPr>
      </w:pPr>
    </w:p>
    <w:p w:rsidR="00E14022" w:rsidRDefault="00E14022" w:rsidP="00E14022">
      <w:pPr>
        <w:pStyle w:val="Akapitzlist"/>
        <w:ind w:left="360"/>
        <w:rPr>
          <w:rFonts w:ascii="Arial Narrow" w:hAnsi="Arial Narrow" w:cs="Liberation Serif"/>
          <w:b/>
          <w:sz w:val="20"/>
          <w:szCs w:val="20"/>
        </w:rPr>
      </w:pPr>
    </w:p>
    <w:p w:rsidR="00B672F0" w:rsidRDefault="00B672F0" w:rsidP="005C4D78">
      <w:pPr>
        <w:ind w:left="0"/>
        <w:rPr>
          <w:rFonts w:ascii="Arial Narrow" w:hAnsi="Arial Narrow" w:cs="Liberation Serif"/>
        </w:rPr>
      </w:pPr>
    </w:p>
    <w:sectPr w:rsidR="00B672F0" w:rsidSect="00D83575">
      <w:footnotePr>
        <w:numFmt w:val="chicago"/>
      </w:footnotePr>
      <w:endnotePr>
        <w:numFmt w:val="chicago"/>
      </w:endnotePr>
      <w:type w:val="continuous"/>
      <w:pgSz w:w="11906" w:h="16838" w:code="9"/>
      <w:pgMar w:top="964" w:right="1304" w:bottom="964" w:left="1304" w:header="284" w:footer="284" w:gutter="0"/>
      <w:cols w:space="708"/>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E96" w:rsidRDefault="00B03E96">
      <w:r>
        <w:separator/>
      </w:r>
    </w:p>
  </w:endnote>
  <w:endnote w:type="continuationSeparator" w:id="0">
    <w:p w:rsidR="00B03E96" w:rsidRDefault="00B0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 w:name="Open Sans">
    <w:charset w:val="EE"/>
    <w:family w:val="swiss"/>
    <w:pitch w:val="variable"/>
    <w:sig w:usb0="E00002EF" w:usb1="4000205B" w:usb2="00000028" w:usb3="00000000" w:csb0="0000019F" w:csb1="00000000"/>
  </w:font>
  <w:font w:name="SourceSansPro-Regular">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E96" w:rsidRDefault="00B03E96">
      <w:r>
        <w:separator/>
      </w:r>
    </w:p>
  </w:footnote>
  <w:footnote w:type="continuationSeparator" w:id="0">
    <w:p w:rsidR="00B03E96" w:rsidRDefault="00B0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PBI - numeracja"/>
    <w:lvl w:ilvl="0">
      <w:start w:val="1"/>
      <w:numFmt w:val="none"/>
      <w:suff w:val="nothing"/>
      <w:lvlText w:val=""/>
      <w:lvlJc w:val="left"/>
      <w:pPr>
        <w:tabs>
          <w:tab w:val="num" w:pos="0"/>
        </w:tabs>
        <w:ind w:left="0" w:firstLine="0"/>
      </w:pPr>
    </w:lvl>
    <w:lvl w:ilvl="1">
      <w:start w:val="1"/>
      <w:numFmt w:val="lowerLetter"/>
      <w:lvlText w:val="%2)"/>
      <w:lvlJc w:val="left"/>
      <w:pPr>
        <w:tabs>
          <w:tab w:val="num" w:pos="454"/>
        </w:tabs>
        <w:ind w:left="454" w:hanging="454"/>
      </w:pPr>
      <w:rPr>
        <w:rFonts w:ascii="Calibri" w:hAnsi="Calibri"/>
        <w:sz w:val="21"/>
        <w:szCs w:val="21"/>
      </w:rPr>
    </w:lvl>
    <w:lvl w:ilvl="2">
      <w:start w:val="1"/>
      <w:numFmt w:val="bullet"/>
      <w:lvlText w:val="-"/>
      <w:lvlJc w:val="left"/>
      <w:pPr>
        <w:tabs>
          <w:tab w:val="num" w:pos="907"/>
        </w:tabs>
        <w:ind w:left="907" w:hanging="453"/>
      </w:pPr>
      <w:rPr>
        <w:rFonts w:ascii="Calibri" w:hAnsi="Calibri" w:cs="OpenSymbol"/>
      </w:rPr>
    </w:lvl>
    <w:lvl w:ilvl="3">
      <w:start w:val="1"/>
      <w:numFmt w:val="decimal"/>
      <w:lvlText w:val=" %2.%3.%4."/>
      <w:lvlJc w:val="left"/>
      <w:pPr>
        <w:tabs>
          <w:tab w:val="num" w:pos="2268"/>
        </w:tabs>
        <w:ind w:left="2268" w:hanging="567"/>
      </w:pPr>
      <w:rPr>
        <w:rFonts w:ascii="Calibri" w:hAnsi="Calibri"/>
        <w:sz w:val="21"/>
        <w:szCs w:val="21"/>
      </w:rPr>
    </w:lvl>
    <w:lvl w:ilvl="4">
      <w:start w:val="1"/>
      <w:numFmt w:val="decimal"/>
      <w:lvlText w:val=" %2.%3.%4.%5."/>
      <w:lvlJc w:val="left"/>
      <w:pPr>
        <w:tabs>
          <w:tab w:val="num" w:pos="2520"/>
        </w:tabs>
        <w:ind w:left="2520" w:hanging="360"/>
      </w:pPr>
      <w:rPr>
        <w:rFonts w:ascii="Calibri" w:hAnsi="Calibri"/>
        <w:sz w:val="21"/>
        <w:szCs w:val="21"/>
      </w:rPr>
    </w:lvl>
    <w:lvl w:ilvl="5">
      <w:start w:val="1"/>
      <w:numFmt w:val="decimal"/>
      <w:lvlText w:val=" %6."/>
      <w:lvlJc w:val="left"/>
      <w:pPr>
        <w:tabs>
          <w:tab w:val="num" w:pos="2880"/>
        </w:tabs>
        <w:ind w:left="2880" w:hanging="360"/>
      </w:pPr>
      <w:rPr>
        <w:rFonts w:ascii="Calibri" w:hAnsi="Calibri"/>
        <w:sz w:val="21"/>
        <w:szCs w:val="21"/>
      </w:rPr>
    </w:lvl>
    <w:lvl w:ilvl="6">
      <w:start w:val="1"/>
      <w:numFmt w:val="decimal"/>
      <w:lvlText w:val=" %7."/>
      <w:lvlJc w:val="left"/>
      <w:pPr>
        <w:tabs>
          <w:tab w:val="num" w:pos="3240"/>
        </w:tabs>
        <w:ind w:left="3240" w:hanging="360"/>
      </w:pPr>
      <w:rPr>
        <w:rFonts w:ascii="Calibri" w:hAnsi="Calibri"/>
        <w:sz w:val="21"/>
        <w:szCs w:val="21"/>
      </w:rPr>
    </w:lvl>
    <w:lvl w:ilvl="7">
      <w:start w:val="1"/>
      <w:numFmt w:val="decimal"/>
      <w:lvlText w:val=" %8."/>
      <w:lvlJc w:val="left"/>
      <w:pPr>
        <w:tabs>
          <w:tab w:val="num" w:pos="3600"/>
        </w:tabs>
        <w:ind w:left="3600" w:hanging="360"/>
      </w:pPr>
      <w:rPr>
        <w:rFonts w:ascii="Calibri" w:hAnsi="Calibri"/>
        <w:sz w:val="21"/>
        <w:szCs w:val="21"/>
      </w:rPr>
    </w:lvl>
    <w:lvl w:ilvl="8">
      <w:start w:val="1"/>
      <w:numFmt w:val="decimal"/>
      <w:lvlText w:val=" %9."/>
      <w:lvlJc w:val="left"/>
      <w:pPr>
        <w:tabs>
          <w:tab w:val="num" w:pos="3960"/>
        </w:tabs>
        <w:ind w:left="3960" w:hanging="360"/>
      </w:pPr>
      <w:rPr>
        <w:rFonts w:ascii="Calibri" w:hAnsi="Calibri"/>
        <w:sz w:val="21"/>
        <w:szCs w:val="21"/>
      </w:rPr>
    </w:lvl>
  </w:abstractNum>
  <w:abstractNum w:abstractNumId="2" w15:restartNumberingAfterBreak="0">
    <w:nsid w:val="00000003"/>
    <w:multiLevelType w:val="multilevel"/>
    <w:tmpl w:val="00000003"/>
    <w:name w:val="PBI - numeracja 2"/>
    <w:lvl w:ilvl="0">
      <w:start w:val="1"/>
      <w:numFmt w:val="decimal"/>
      <w:lvlText w:val=" %1."/>
      <w:lvlJc w:val="left"/>
      <w:pPr>
        <w:tabs>
          <w:tab w:val="num" w:pos="567"/>
        </w:tabs>
        <w:ind w:left="567" w:hanging="567"/>
      </w:pPr>
      <w:rPr>
        <w:rFonts w:ascii="Calibri" w:hAnsi="Calibri"/>
        <w:sz w:val="21"/>
        <w:szCs w:val="21"/>
      </w:rPr>
    </w:lvl>
    <w:lvl w:ilvl="1">
      <w:start w:val="1"/>
      <w:numFmt w:val="decimal"/>
      <w:lvlText w:val=" %1.%2."/>
      <w:lvlJc w:val="left"/>
      <w:pPr>
        <w:tabs>
          <w:tab w:val="num" w:pos="680"/>
        </w:tabs>
        <w:ind w:left="680" w:hanging="680"/>
      </w:pPr>
      <w:rPr>
        <w:rFonts w:ascii="Calibri" w:hAnsi="Calibri"/>
        <w:sz w:val="21"/>
        <w:szCs w:val="21"/>
      </w:rPr>
    </w:lvl>
    <w:lvl w:ilvl="2">
      <w:start w:val="1"/>
      <w:numFmt w:val="decimal"/>
      <w:lvlText w:val=" %1.%2.%3."/>
      <w:lvlJc w:val="left"/>
      <w:pPr>
        <w:tabs>
          <w:tab w:val="num" w:pos="1020"/>
        </w:tabs>
        <w:ind w:left="1020" w:hanging="1020"/>
      </w:pPr>
      <w:rPr>
        <w:rFonts w:ascii="Calibri" w:hAnsi="Calibri"/>
        <w:sz w:val="21"/>
        <w:szCs w:val="21"/>
      </w:rPr>
    </w:lvl>
    <w:lvl w:ilvl="3">
      <w:start w:val="1"/>
      <w:numFmt w:val="decimal"/>
      <w:lvlText w:val=" %1.%2.%3.%4."/>
      <w:lvlJc w:val="left"/>
      <w:pPr>
        <w:tabs>
          <w:tab w:val="num" w:pos="567"/>
        </w:tabs>
        <w:ind w:left="567" w:hanging="567"/>
      </w:pPr>
      <w:rPr>
        <w:rFonts w:ascii="Calibri" w:hAnsi="Calibri"/>
        <w:sz w:val="21"/>
        <w:szCs w:val="21"/>
      </w:rPr>
    </w:lvl>
    <w:lvl w:ilvl="4">
      <w:start w:val="1"/>
      <w:numFmt w:val="decimal"/>
      <w:lvlText w:val=" %5."/>
      <w:lvlJc w:val="left"/>
      <w:pPr>
        <w:tabs>
          <w:tab w:val="num" w:pos="2160"/>
        </w:tabs>
        <w:ind w:left="2160" w:hanging="360"/>
      </w:pPr>
      <w:rPr>
        <w:rFonts w:ascii="Calibri" w:hAnsi="Calibri"/>
        <w:sz w:val="21"/>
        <w:szCs w:val="21"/>
      </w:rPr>
    </w:lvl>
    <w:lvl w:ilvl="5">
      <w:start w:val="1"/>
      <w:numFmt w:val="decimal"/>
      <w:lvlText w:val=" %6."/>
      <w:lvlJc w:val="left"/>
      <w:pPr>
        <w:tabs>
          <w:tab w:val="num" w:pos="2520"/>
        </w:tabs>
        <w:ind w:left="2520" w:hanging="360"/>
      </w:pPr>
      <w:rPr>
        <w:rFonts w:ascii="Calibri" w:hAnsi="Calibri"/>
        <w:sz w:val="21"/>
        <w:szCs w:val="21"/>
      </w:rPr>
    </w:lvl>
    <w:lvl w:ilvl="6">
      <w:start w:val="1"/>
      <w:numFmt w:val="decimal"/>
      <w:lvlText w:val=" %7."/>
      <w:lvlJc w:val="left"/>
      <w:pPr>
        <w:tabs>
          <w:tab w:val="num" w:pos="2880"/>
        </w:tabs>
        <w:ind w:left="2880" w:hanging="360"/>
      </w:pPr>
      <w:rPr>
        <w:rFonts w:ascii="Calibri" w:hAnsi="Calibri"/>
        <w:sz w:val="21"/>
        <w:szCs w:val="21"/>
      </w:rPr>
    </w:lvl>
    <w:lvl w:ilvl="7">
      <w:start w:val="1"/>
      <w:numFmt w:val="decimal"/>
      <w:lvlText w:val=" %8."/>
      <w:lvlJc w:val="left"/>
      <w:pPr>
        <w:tabs>
          <w:tab w:val="num" w:pos="3240"/>
        </w:tabs>
        <w:ind w:left="3240" w:hanging="360"/>
      </w:pPr>
      <w:rPr>
        <w:rFonts w:ascii="Calibri" w:hAnsi="Calibri"/>
        <w:sz w:val="21"/>
        <w:szCs w:val="21"/>
      </w:rPr>
    </w:lvl>
    <w:lvl w:ilvl="8">
      <w:start w:val="1"/>
      <w:numFmt w:val="decimal"/>
      <w:lvlText w:val=" %9."/>
      <w:lvlJc w:val="left"/>
      <w:pPr>
        <w:tabs>
          <w:tab w:val="num" w:pos="3600"/>
        </w:tabs>
        <w:ind w:left="3600" w:hanging="360"/>
      </w:pPr>
      <w:rPr>
        <w:rFonts w:ascii="Calibri" w:hAnsi="Calibri"/>
        <w:sz w:val="21"/>
        <w:szCs w:val="21"/>
      </w:rPr>
    </w:lvl>
  </w:abstractNum>
  <w:abstractNum w:abstractNumId="3" w15:restartNumberingAfterBreak="0">
    <w:nsid w:val="00000006"/>
    <w:multiLevelType w:val="multilevel"/>
    <w:tmpl w:val="00000006"/>
    <w:lvl w:ilvl="0">
      <w:start w:val="1"/>
      <w:numFmt w:val="decimal"/>
      <w:pStyle w:val="PBICz"/>
      <w:lvlText w:val=" %1."/>
      <w:lvlJc w:val="left"/>
      <w:pPr>
        <w:tabs>
          <w:tab w:val="num" w:pos="567"/>
        </w:tabs>
        <w:ind w:left="567" w:hanging="567"/>
      </w:pPr>
      <w:rPr>
        <w:rFonts w:ascii="Calibri" w:hAnsi="Calibri"/>
        <w:sz w:val="21"/>
        <w:szCs w:val="21"/>
      </w:rPr>
    </w:lvl>
    <w:lvl w:ilvl="1">
      <w:start w:val="1"/>
      <w:numFmt w:val="decimal"/>
      <w:lvlText w:val=" %1.%2."/>
      <w:lvlJc w:val="left"/>
      <w:pPr>
        <w:tabs>
          <w:tab w:val="num" w:pos="680"/>
        </w:tabs>
        <w:ind w:left="680" w:hanging="680"/>
      </w:pPr>
      <w:rPr>
        <w:rFonts w:ascii="Calibri" w:hAnsi="Calibri"/>
        <w:sz w:val="21"/>
        <w:szCs w:val="21"/>
      </w:rPr>
    </w:lvl>
    <w:lvl w:ilvl="2">
      <w:start w:val="1"/>
      <w:numFmt w:val="decimal"/>
      <w:lvlText w:val=" %1.%2.%3."/>
      <w:lvlJc w:val="left"/>
      <w:pPr>
        <w:tabs>
          <w:tab w:val="num" w:pos="1020"/>
        </w:tabs>
        <w:ind w:left="1020" w:hanging="1020"/>
      </w:pPr>
      <w:rPr>
        <w:rFonts w:ascii="Calibri" w:hAnsi="Calibri"/>
        <w:sz w:val="21"/>
        <w:szCs w:val="21"/>
      </w:rPr>
    </w:lvl>
    <w:lvl w:ilvl="3">
      <w:start w:val="1"/>
      <w:numFmt w:val="decimal"/>
      <w:lvlText w:val=" %1.%2.%3.%4."/>
      <w:lvlJc w:val="left"/>
      <w:pPr>
        <w:tabs>
          <w:tab w:val="num" w:pos="567"/>
        </w:tabs>
        <w:ind w:left="567" w:hanging="567"/>
      </w:pPr>
      <w:rPr>
        <w:rFonts w:ascii="Calibri" w:hAnsi="Calibri"/>
        <w:sz w:val="21"/>
        <w:szCs w:val="21"/>
      </w:rPr>
    </w:lvl>
    <w:lvl w:ilvl="4">
      <w:start w:val="1"/>
      <w:numFmt w:val="decimal"/>
      <w:lvlText w:val=" %5."/>
      <w:lvlJc w:val="left"/>
      <w:pPr>
        <w:tabs>
          <w:tab w:val="num" w:pos="2160"/>
        </w:tabs>
        <w:ind w:left="2160" w:hanging="360"/>
      </w:pPr>
      <w:rPr>
        <w:rFonts w:ascii="Calibri" w:hAnsi="Calibri"/>
        <w:sz w:val="21"/>
        <w:szCs w:val="21"/>
      </w:rPr>
    </w:lvl>
    <w:lvl w:ilvl="5">
      <w:start w:val="1"/>
      <w:numFmt w:val="decimal"/>
      <w:lvlText w:val=" %6."/>
      <w:lvlJc w:val="left"/>
      <w:pPr>
        <w:tabs>
          <w:tab w:val="num" w:pos="2520"/>
        </w:tabs>
        <w:ind w:left="2520" w:hanging="360"/>
      </w:pPr>
      <w:rPr>
        <w:rFonts w:ascii="Calibri" w:hAnsi="Calibri"/>
        <w:sz w:val="21"/>
        <w:szCs w:val="21"/>
      </w:rPr>
    </w:lvl>
    <w:lvl w:ilvl="6">
      <w:start w:val="1"/>
      <w:numFmt w:val="decimal"/>
      <w:lvlText w:val=" %7."/>
      <w:lvlJc w:val="left"/>
      <w:pPr>
        <w:tabs>
          <w:tab w:val="num" w:pos="2880"/>
        </w:tabs>
        <w:ind w:left="2880" w:hanging="360"/>
      </w:pPr>
      <w:rPr>
        <w:rFonts w:ascii="Calibri" w:hAnsi="Calibri"/>
        <w:sz w:val="21"/>
        <w:szCs w:val="21"/>
      </w:rPr>
    </w:lvl>
    <w:lvl w:ilvl="7">
      <w:start w:val="1"/>
      <w:numFmt w:val="decimal"/>
      <w:lvlText w:val=" %8."/>
      <w:lvlJc w:val="left"/>
      <w:pPr>
        <w:tabs>
          <w:tab w:val="num" w:pos="3240"/>
        </w:tabs>
        <w:ind w:left="3240" w:hanging="360"/>
      </w:pPr>
      <w:rPr>
        <w:rFonts w:ascii="Calibri" w:hAnsi="Calibri"/>
        <w:sz w:val="21"/>
        <w:szCs w:val="21"/>
      </w:rPr>
    </w:lvl>
    <w:lvl w:ilvl="8">
      <w:start w:val="1"/>
      <w:numFmt w:val="decimal"/>
      <w:lvlText w:val=" %9."/>
      <w:lvlJc w:val="left"/>
      <w:pPr>
        <w:tabs>
          <w:tab w:val="num" w:pos="3600"/>
        </w:tabs>
        <w:ind w:left="3600" w:hanging="360"/>
      </w:pPr>
      <w:rPr>
        <w:rFonts w:ascii="Calibri" w:hAnsi="Calibri"/>
        <w:sz w:val="21"/>
        <w:szCs w:val="21"/>
      </w:rPr>
    </w:lvl>
  </w:abstractNum>
  <w:abstractNum w:abstractNumId="4" w15:restartNumberingAfterBreak="0">
    <w:nsid w:val="00000009"/>
    <w:multiLevelType w:val="multilevel"/>
    <w:tmpl w:val="00000009"/>
    <w:lvl w:ilvl="0">
      <w:start w:val="1"/>
      <w:numFmt w:val="none"/>
      <w:pStyle w:val="PBInormal"/>
      <w:suff w:val="nothing"/>
      <w:lvlText w:val=""/>
      <w:lvlJc w:val="left"/>
      <w:pPr>
        <w:tabs>
          <w:tab w:val="num" w:pos="0"/>
        </w:tabs>
        <w:ind w:left="0" w:firstLine="0"/>
      </w:pPr>
    </w:lvl>
    <w:lvl w:ilvl="1">
      <w:start w:val="1"/>
      <w:numFmt w:val="lowerLetter"/>
      <w:lvlText w:val="%2)"/>
      <w:lvlJc w:val="left"/>
      <w:pPr>
        <w:tabs>
          <w:tab w:val="num" w:pos="454"/>
        </w:tabs>
        <w:ind w:left="454" w:hanging="454"/>
      </w:pPr>
      <w:rPr>
        <w:rFonts w:ascii="Calibri" w:hAnsi="Calibri"/>
        <w:sz w:val="21"/>
        <w:szCs w:val="21"/>
      </w:rPr>
    </w:lvl>
    <w:lvl w:ilvl="2">
      <w:start w:val="1"/>
      <w:numFmt w:val="bullet"/>
      <w:lvlText w:val="-"/>
      <w:lvlJc w:val="left"/>
      <w:pPr>
        <w:tabs>
          <w:tab w:val="num" w:pos="907"/>
        </w:tabs>
        <w:ind w:left="907" w:hanging="453"/>
      </w:pPr>
      <w:rPr>
        <w:rFonts w:ascii="Calibri" w:hAnsi="Calibri" w:cs="OpenSymbol"/>
      </w:rPr>
    </w:lvl>
    <w:lvl w:ilvl="3">
      <w:start w:val="1"/>
      <w:numFmt w:val="decimal"/>
      <w:lvlText w:val=" %2.%3.%4."/>
      <w:lvlJc w:val="left"/>
      <w:pPr>
        <w:tabs>
          <w:tab w:val="num" w:pos="2268"/>
        </w:tabs>
        <w:ind w:left="2268" w:hanging="567"/>
      </w:pPr>
      <w:rPr>
        <w:rFonts w:ascii="Calibri" w:hAnsi="Calibri"/>
        <w:sz w:val="21"/>
        <w:szCs w:val="21"/>
      </w:rPr>
    </w:lvl>
    <w:lvl w:ilvl="4">
      <w:start w:val="1"/>
      <w:numFmt w:val="decimal"/>
      <w:lvlText w:val=" %2.%3.%4.%5."/>
      <w:lvlJc w:val="left"/>
      <w:pPr>
        <w:tabs>
          <w:tab w:val="num" w:pos="2520"/>
        </w:tabs>
        <w:ind w:left="2520" w:hanging="360"/>
      </w:pPr>
      <w:rPr>
        <w:rFonts w:ascii="Calibri" w:hAnsi="Calibri"/>
        <w:sz w:val="21"/>
        <w:szCs w:val="21"/>
      </w:rPr>
    </w:lvl>
    <w:lvl w:ilvl="5">
      <w:start w:val="1"/>
      <w:numFmt w:val="decimal"/>
      <w:lvlText w:val=" %6."/>
      <w:lvlJc w:val="left"/>
      <w:pPr>
        <w:tabs>
          <w:tab w:val="num" w:pos="2880"/>
        </w:tabs>
        <w:ind w:left="2880" w:hanging="360"/>
      </w:pPr>
      <w:rPr>
        <w:rFonts w:ascii="Calibri" w:hAnsi="Calibri"/>
        <w:sz w:val="21"/>
        <w:szCs w:val="21"/>
      </w:rPr>
    </w:lvl>
    <w:lvl w:ilvl="6">
      <w:start w:val="1"/>
      <w:numFmt w:val="decimal"/>
      <w:lvlText w:val=" %7."/>
      <w:lvlJc w:val="left"/>
      <w:pPr>
        <w:tabs>
          <w:tab w:val="num" w:pos="3240"/>
        </w:tabs>
        <w:ind w:left="3240" w:hanging="360"/>
      </w:pPr>
      <w:rPr>
        <w:rFonts w:ascii="Calibri" w:hAnsi="Calibri"/>
        <w:sz w:val="21"/>
        <w:szCs w:val="21"/>
      </w:rPr>
    </w:lvl>
    <w:lvl w:ilvl="7">
      <w:start w:val="1"/>
      <w:numFmt w:val="decimal"/>
      <w:lvlText w:val=" %8."/>
      <w:lvlJc w:val="left"/>
      <w:pPr>
        <w:tabs>
          <w:tab w:val="num" w:pos="3600"/>
        </w:tabs>
        <w:ind w:left="3600" w:hanging="360"/>
      </w:pPr>
      <w:rPr>
        <w:rFonts w:ascii="Calibri" w:hAnsi="Calibri"/>
        <w:sz w:val="21"/>
        <w:szCs w:val="21"/>
      </w:rPr>
    </w:lvl>
    <w:lvl w:ilvl="8">
      <w:start w:val="1"/>
      <w:numFmt w:val="decimal"/>
      <w:lvlText w:val=" %9."/>
      <w:lvlJc w:val="left"/>
      <w:pPr>
        <w:tabs>
          <w:tab w:val="num" w:pos="3960"/>
        </w:tabs>
        <w:ind w:left="3960" w:hanging="360"/>
      </w:pPr>
      <w:rPr>
        <w:rFonts w:ascii="Calibri" w:hAnsi="Calibri"/>
        <w:sz w:val="21"/>
        <w:szCs w:val="21"/>
      </w:rPr>
    </w:lvl>
  </w:abstractNum>
  <w:abstractNum w:abstractNumId="5" w15:restartNumberingAfterBreak="0">
    <w:nsid w:val="07085C90"/>
    <w:multiLevelType w:val="hybridMultilevel"/>
    <w:tmpl w:val="DDD61D62"/>
    <w:lvl w:ilvl="0" w:tplc="ABB6EC9A">
      <w:start w:val="1"/>
      <w:numFmt w:val="decimal"/>
      <w:lvlText w:val="%1."/>
      <w:lvlJc w:val="left"/>
      <w:pPr>
        <w:ind w:left="360" w:hanging="360"/>
      </w:pPr>
      <w:rPr>
        <w:rFonts w:ascii="Arial Narrow" w:hAnsi="Arial Narrow"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E36EF"/>
    <w:multiLevelType w:val="multilevel"/>
    <w:tmpl w:val="ADF65DAA"/>
    <w:lvl w:ilvl="0">
      <w:start w:val="1"/>
      <w:numFmt w:val="decimal"/>
      <w:pStyle w:val="INSN1"/>
      <w:lvlText w:val="%1."/>
      <w:lvlJc w:val="left"/>
      <w:pPr>
        <w:ind w:left="432" w:hanging="432"/>
      </w:pPr>
      <w:rPr>
        <w:rFonts w:ascii="Times New Roman" w:hAnsi="Times New Roman" w:hint="default"/>
        <w:b/>
        <w:i w:val="0"/>
        <w:sz w:val="28"/>
        <w:szCs w:val="21"/>
      </w:rPr>
    </w:lvl>
    <w:lvl w:ilvl="1">
      <w:start w:val="1"/>
      <w:numFmt w:val="decimal"/>
      <w:pStyle w:val="INSN2"/>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INS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15:restartNumberingAfterBreak="0">
    <w:nsid w:val="13347114"/>
    <w:multiLevelType w:val="multilevel"/>
    <w:tmpl w:val="A7A4AEA8"/>
    <w:styleLink w:val="Styl1"/>
    <w:lvl w:ilvl="0">
      <w:start w:val="1"/>
      <w:numFmt w:val="decimal"/>
      <w:lvlText w:val="%1."/>
      <w:lvlJc w:val="left"/>
      <w:pPr>
        <w:ind w:left="360" w:hanging="360"/>
      </w:pPr>
      <w:rPr>
        <w:rFonts w:hint="default"/>
        <w:b/>
        <w:i w:val="0"/>
        <w:sz w:val="28"/>
        <w:szCs w:val="21"/>
      </w:r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1"/>
        <w:szCs w:val="21"/>
      </w:rPr>
    </w:lvl>
    <w:lvl w:ilvl="3">
      <w:start w:val="1"/>
      <w:numFmt w:val="decimal"/>
      <w:lvlText w:val="%1.%2.%3.%4."/>
      <w:lvlJc w:val="left"/>
      <w:pPr>
        <w:ind w:left="1728" w:hanging="648"/>
      </w:pPr>
      <w:rPr>
        <w:sz w:val="21"/>
        <w:szCs w:val="21"/>
      </w:rPr>
    </w:lvl>
    <w:lvl w:ilvl="4">
      <w:start w:val="1"/>
      <w:numFmt w:val="decimal"/>
      <w:lvlText w:val="%1.%2.%3.%4.%5."/>
      <w:lvlJc w:val="left"/>
      <w:pPr>
        <w:ind w:left="2232" w:hanging="792"/>
      </w:pPr>
      <w:rPr>
        <w:sz w:val="21"/>
        <w:szCs w:val="21"/>
      </w:rPr>
    </w:lvl>
    <w:lvl w:ilvl="5">
      <w:start w:val="1"/>
      <w:numFmt w:val="decimal"/>
      <w:lvlText w:val="%1.%2.%3.%4.%5.%6."/>
      <w:lvlJc w:val="left"/>
      <w:pPr>
        <w:ind w:left="2736" w:hanging="936"/>
      </w:pPr>
      <w:rPr>
        <w:sz w:val="21"/>
        <w:szCs w:val="21"/>
      </w:rPr>
    </w:lvl>
    <w:lvl w:ilvl="6">
      <w:start w:val="1"/>
      <w:numFmt w:val="decimal"/>
      <w:lvlText w:val="%1.%2.%3.%4.%5.%6.%7."/>
      <w:lvlJc w:val="left"/>
      <w:pPr>
        <w:ind w:left="3240" w:hanging="1080"/>
      </w:pPr>
      <w:rPr>
        <w:sz w:val="21"/>
        <w:szCs w:val="21"/>
      </w:rPr>
    </w:lvl>
    <w:lvl w:ilvl="7">
      <w:start w:val="1"/>
      <w:numFmt w:val="decimal"/>
      <w:lvlText w:val="%1.%2.%3.%4.%5.%6.%7.%8."/>
      <w:lvlJc w:val="left"/>
      <w:pPr>
        <w:ind w:left="3744" w:hanging="1224"/>
      </w:pPr>
      <w:rPr>
        <w:sz w:val="21"/>
        <w:szCs w:val="21"/>
      </w:rPr>
    </w:lvl>
    <w:lvl w:ilvl="8">
      <w:start w:val="1"/>
      <w:numFmt w:val="decimal"/>
      <w:lvlText w:val="%1.%2.%3.%4.%5.%6.%7.%8.%9."/>
      <w:lvlJc w:val="left"/>
      <w:pPr>
        <w:ind w:left="4320" w:hanging="1440"/>
      </w:pPr>
      <w:rPr>
        <w:sz w:val="21"/>
        <w:szCs w:val="21"/>
      </w:rPr>
    </w:lvl>
  </w:abstractNum>
  <w:abstractNum w:abstractNumId="8" w15:restartNumberingAfterBreak="0">
    <w:nsid w:val="15D00158"/>
    <w:multiLevelType w:val="multilevel"/>
    <w:tmpl w:val="0D0871B6"/>
    <w:lvl w:ilvl="0">
      <w:start w:val="1"/>
      <w:numFmt w:val="lowerLetter"/>
      <w:pStyle w:val="INSNormalny"/>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1A557230"/>
    <w:multiLevelType w:val="hybridMultilevel"/>
    <w:tmpl w:val="CA3CDB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077234"/>
    <w:multiLevelType w:val="hybridMultilevel"/>
    <w:tmpl w:val="1C5A31AA"/>
    <w:lvl w:ilvl="0" w:tplc="555621B0">
      <w:start w:val="1"/>
      <w:numFmt w:val="decimal"/>
      <w:pStyle w:val="INSN4"/>
      <w:lvlText w:val="§ %1"/>
      <w:lvlJc w:val="left"/>
      <w:pPr>
        <w:tabs>
          <w:tab w:val="num" w:pos="851"/>
        </w:tabs>
        <w:ind w:left="851" w:hanging="85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D351F1"/>
    <w:multiLevelType w:val="hybridMultilevel"/>
    <w:tmpl w:val="88BE6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2E0E1E"/>
    <w:multiLevelType w:val="hybridMultilevel"/>
    <w:tmpl w:val="6E122E38"/>
    <w:lvl w:ilvl="0" w:tplc="0F965412">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526CEE"/>
    <w:multiLevelType w:val="hybridMultilevel"/>
    <w:tmpl w:val="85C2C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53D24"/>
    <w:multiLevelType w:val="multilevel"/>
    <w:tmpl w:val="EEBC5D2C"/>
    <w:lvl w:ilvl="0">
      <w:start w:val="1"/>
      <w:numFmt w:val="decimal"/>
      <w:lvlText w:val="%1."/>
      <w:lvlJc w:val="left"/>
      <w:pPr>
        <w:tabs>
          <w:tab w:val="num" w:pos="567"/>
        </w:tabs>
        <w:ind w:left="567" w:hanging="567"/>
      </w:pPr>
      <w:rPr>
        <w:rFonts w:ascii="Calibri" w:hAnsi="Calibri" w:hint="default"/>
        <w:b/>
        <w:i w:val="0"/>
        <w:sz w:val="28"/>
      </w:rPr>
    </w:lvl>
    <w:lvl w:ilvl="1">
      <w:start w:val="1"/>
      <w:numFmt w:val="decimal"/>
      <w:lvlText w:val="%2)"/>
      <w:lvlJc w:val="left"/>
      <w:pPr>
        <w:tabs>
          <w:tab w:val="num" w:pos="1134"/>
        </w:tabs>
        <w:ind w:left="1134" w:hanging="567"/>
      </w:pPr>
      <w:rPr>
        <w:rFonts w:hint="default"/>
        <w:b w:val="0"/>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Restart w:val="1"/>
      <w:pStyle w:val="INSN5"/>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5" w15:restartNumberingAfterBreak="0">
    <w:nsid w:val="303F16A8"/>
    <w:multiLevelType w:val="hybridMultilevel"/>
    <w:tmpl w:val="E6086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C3E94"/>
    <w:multiLevelType w:val="hybridMultilevel"/>
    <w:tmpl w:val="CCBAB1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AED2FA9"/>
    <w:multiLevelType w:val="hybridMultilevel"/>
    <w:tmpl w:val="A93CF4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DAF6983"/>
    <w:multiLevelType w:val="hybridMultilevel"/>
    <w:tmpl w:val="1A50EA28"/>
    <w:lvl w:ilvl="0" w:tplc="0415000F">
      <w:start w:val="1"/>
      <w:numFmt w:val="decimal"/>
      <w:lvlText w:val="%1."/>
      <w:lvlJc w:val="left"/>
      <w:pPr>
        <w:ind w:left="1166" w:hanging="360"/>
      </w:pPr>
    </w:lvl>
    <w:lvl w:ilvl="1" w:tplc="04150019" w:tentative="1">
      <w:start w:val="1"/>
      <w:numFmt w:val="lowerLetter"/>
      <w:lvlText w:val="%2."/>
      <w:lvlJc w:val="left"/>
      <w:pPr>
        <w:ind w:left="1886" w:hanging="360"/>
      </w:pPr>
    </w:lvl>
    <w:lvl w:ilvl="2" w:tplc="0415001B" w:tentative="1">
      <w:start w:val="1"/>
      <w:numFmt w:val="lowerRoman"/>
      <w:lvlText w:val="%3."/>
      <w:lvlJc w:val="right"/>
      <w:pPr>
        <w:ind w:left="2606" w:hanging="180"/>
      </w:pPr>
    </w:lvl>
    <w:lvl w:ilvl="3" w:tplc="0415000F" w:tentative="1">
      <w:start w:val="1"/>
      <w:numFmt w:val="decimal"/>
      <w:lvlText w:val="%4."/>
      <w:lvlJc w:val="left"/>
      <w:pPr>
        <w:ind w:left="3326" w:hanging="360"/>
      </w:pPr>
    </w:lvl>
    <w:lvl w:ilvl="4" w:tplc="04150019" w:tentative="1">
      <w:start w:val="1"/>
      <w:numFmt w:val="lowerLetter"/>
      <w:lvlText w:val="%5."/>
      <w:lvlJc w:val="left"/>
      <w:pPr>
        <w:ind w:left="4046" w:hanging="360"/>
      </w:pPr>
    </w:lvl>
    <w:lvl w:ilvl="5" w:tplc="0415001B" w:tentative="1">
      <w:start w:val="1"/>
      <w:numFmt w:val="lowerRoman"/>
      <w:lvlText w:val="%6."/>
      <w:lvlJc w:val="right"/>
      <w:pPr>
        <w:ind w:left="4766" w:hanging="180"/>
      </w:pPr>
    </w:lvl>
    <w:lvl w:ilvl="6" w:tplc="0415000F" w:tentative="1">
      <w:start w:val="1"/>
      <w:numFmt w:val="decimal"/>
      <w:lvlText w:val="%7."/>
      <w:lvlJc w:val="left"/>
      <w:pPr>
        <w:ind w:left="5486" w:hanging="360"/>
      </w:pPr>
    </w:lvl>
    <w:lvl w:ilvl="7" w:tplc="04150019" w:tentative="1">
      <w:start w:val="1"/>
      <w:numFmt w:val="lowerLetter"/>
      <w:lvlText w:val="%8."/>
      <w:lvlJc w:val="left"/>
      <w:pPr>
        <w:ind w:left="6206" w:hanging="360"/>
      </w:pPr>
    </w:lvl>
    <w:lvl w:ilvl="8" w:tplc="0415001B" w:tentative="1">
      <w:start w:val="1"/>
      <w:numFmt w:val="lowerRoman"/>
      <w:lvlText w:val="%9."/>
      <w:lvlJc w:val="right"/>
      <w:pPr>
        <w:ind w:left="6926" w:hanging="180"/>
      </w:pPr>
    </w:lvl>
  </w:abstractNum>
  <w:abstractNum w:abstractNumId="19" w15:restartNumberingAfterBreak="0">
    <w:nsid w:val="4F6F119E"/>
    <w:multiLevelType w:val="hybridMultilevel"/>
    <w:tmpl w:val="F70883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46C77B1"/>
    <w:multiLevelType w:val="hybridMultilevel"/>
    <w:tmpl w:val="33024E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A35643"/>
    <w:multiLevelType w:val="hybridMultilevel"/>
    <w:tmpl w:val="0232AD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BE121DE"/>
    <w:multiLevelType w:val="hybridMultilevel"/>
    <w:tmpl w:val="17C074A0"/>
    <w:lvl w:ilvl="0" w:tplc="F808CF94">
      <w:start w:val="1"/>
      <w:numFmt w:val="decimal"/>
      <w:pStyle w:val="INSParagraf"/>
      <w:lvlText w:val="§ %1"/>
      <w:lvlJc w:val="center"/>
      <w:pPr>
        <w:tabs>
          <w:tab w:val="num" w:pos="360"/>
        </w:tabs>
        <w:ind w:left="360" w:hanging="72"/>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3" w15:restartNumberingAfterBreak="0">
    <w:nsid w:val="624D6B61"/>
    <w:multiLevelType w:val="hybridMultilevel"/>
    <w:tmpl w:val="5016D3DC"/>
    <w:lvl w:ilvl="0" w:tplc="0F965412">
      <w:start w:val="1"/>
      <w:numFmt w:val="decimal"/>
      <w:lvlText w:val="%1."/>
      <w:lvlJc w:val="left"/>
      <w:pPr>
        <w:ind w:left="360" w:hanging="360"/>
      </w:pPr>
      <w:rPr>
        <w:rFonts w:ascii="Arial" w:hAnsi="Arial" w:cs="Arial"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D339E4"/>
    <w:multiLevelType w:val="hybridMultilevel"/>
    <w:tmpl w:val="0CBAA0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38B630B"/>
    <w:multiLevelType w:val="multilevel"/>
    <w:tmpl w:val="F64A0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495557"/>
    <w:multiLevelType w:val="multilevel"/>
    <w:tmpl w:val="53926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E1BB9"/>
    <w:multiLevelType w:val="multilevel"/>
    <w:tmpl w:val="0A78FDD8"/>
    <w:lvl w:ilvl="0">
      <w:start w:val="1"/>
      <w:numFmt w:val="decimal"/>
      <w:lvlText w:val="%1."/>
      <w:lvlJc w:val="left"/>
      <w:pPr>
        <w:tabs>
          <w:tab w:val="num" w:pos="567"/>
        </w:tabs>
        <w:ind w:left="567" w:hanging="567"/>
      </w:pPr>
      <w:rPr>
        <w:rFonts w:hint="default"/>
        <w:lang w:eastAsia="ar-SA" w:bidi="ar-SA"/>
      </w:rPr>
    </w:lvl>
    <w:lvl w:ilvl="1">
      <w:start w:val="1"/>
      <w:numFmt w:val="decimal"/>
      <w:pStyle w:val="INSZaczniki"/>
      <w:lvlText w:val="%2)"/>
      <w:lvlJc w:val="left"/>
      <w:pPr>
        <w:tabs>
          <w:tab w:val="num" w:pos="1134"/>
        </w:tabs>
        <w:ind w:left="1134" w:hanging="567"/>
      </w:pPr>
      <w:rPr>
        <w:rFonts w:hint="default"/>
        <w:b w:val="0"/>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8" w15:restartNumberingAfterBreak="0">
    <w:nsid w:val="7D8102B6"/>
    <w:multiLevelType w:val="multilevel"/>
    <w:tmpl w:val="7DF6EDCA"/>
    <w:lvl w:ilvl="0">
      <w:start w:val="1"/>
      <w:numFmt w:val="decimal"/>
      <w:pStyle w:val="listaispis"/>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4"/>
  </w:num>
  <w:num w:numId="4">
    <w:abstractNumId w:val="10"/>
  </w:num>
  <w:num w:numId="5">
    <w:abstractNumId w:val="14"/>
  </w:num>
  <w:num w:numId="6">
    <w:abstractNumId w:val="8"/>
  </w:num>
  <w:num w:numId="7">
    <w:abstractNumId w:val="22"/>
  </w:num>
  <w:num w:numId="8">
    <w:abstractNumId w:val="27"/>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6"/>
  </w:num>
  <w:num w:numId="37">
    <w:abstractNumId w:val="15"/>
  </w:num>
  <w:num w:numId="38">
    <w:abstractNumId w:val="24"/>
  </w:num>
  <w:num w:numId="39">
    <w:abstractNumId w:val="9"/>
  </w:num>
  <w:num w:numId="40">
    <w:abstractNumId w:val="17"/>
  </w:num>
  <w:num w:numId="41">
    <w:abstractNumId w:val="11"/>
  </w:num>
  <w:num w:numId="42">
    <w:abstractNumId w:val="18"/>
  </w:num>
  <w:num w:numId="43">
    <w:abstractNumId w:val="21"/>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3"/>
  </w:num>
  <w:num w:numId="48">
    <w:abstractNumId w:val="20"/>
  </w:num>
  <w:num w:numId="49">
    <w:abstractNumId w:val="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numFmt w:val="chicago"/>
    <w:footnote w:id="-1"/>
    <w:footnote w:id="0"/>
  </w:footnotePr>
  <w:endnotePr>
    <w:numFmt w:val="chicago"/>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B5"/>
    <w:rsid w:val="000036CF"/>
    <w:rsid w:val="00031BCD"/>
    <w:rsid w:val="000406D4"/>
    <w:rsid w:val="00041AFE"/>
    <w:rsid w:val="00050F1E"/>
    <w:rsid w:val="00063A3F"/>
    <w:rsid w:val="000654AF"/>
    <w:rsid w:val="00067B3E"/>
    <w:rsid w:val="000853B8"/>
    <w:rsid w:val="0008793C"/>
    <w:rsid w:val="0009060E"/>
    <w:rsid w:val="00096D58"/>
    <w:rsid w:val="000B0052"/>
    <w:rsid w:val="000B0A9D"/>
    <w:rsid w:val="000B4240"/>
    <w:rsid w:val="000E4ECD"/>
    <w:rsid w:val="000E5DC0"/>
    <w:rsid w:val="000F0DA3"/>
    <w:rsid w:val="000F6044"/>
    <w:rsid w:val="00105EB2"/>
    <w:rsid w:val="001135B5"/>
    <w:rsid w:val="00116C70"/>
    <w:rsid w:val="00122983"/>
    <w:rsid w:val="00131992"/>
    <w:rsid w:val="00133A30"/>
    <w:rsid w:val="00141FBB"/>
    <w:rsid w:val="001430FB"/>
    <w:rsid w:val="00146593"/>
    <w:rsid w:val="00151C25"/>
    <w:rsid w:val="00154ED3"/>
    <w:rsid w:val="00160C78"/>
    <w:rsid w:val="001950AE"/>
    <w:rsid w:val="00197204"/>
    <w:rsid w:val="001A3470"/>
    <w:rsid w:val="001A570C"/>
    <w:rsid w:val="001B4C06"/>
    <w:rsid w:val="001C030E"/>
    <w:rsid w:val="001D075E"/>
    <w:rsid w:val="001D12EE"/>
    <w:rsid w:val="001E2102"/>
    <w:rsid w:val="001E7884"/>
    <w:rsid w:val="001F665F"/>
    <w:rsid w:val="002022E4"/>
    <w:rsid w:val="00204989"/>
    <w:rsid w:val="0020706A"/>
    <w:rsid w:val="00213D3D"/>
    <w:rsid w:val="002219F5"/>
    <w:rsid w:val="00224FF5"/>
    <w:rsid w:val="00237D8A"/>
    <w:rsid w:val="002532FE"/>
    <w:rsid w:val="002642F2"/>
    <w:rsid w:val="002762A0"/>
    <w:rsid w:val="00285C7B"/>
    <w:rsid w:val="0029282A"/>
    <w:rsid w:val="002A4B26"/>
    <w:rsid w:val="002B4839"/>
    <w:rsid w:val="002B4E76"/>
    <w:rsid w:val="002C44F0"/>
    <w:rsid w:val="002D288B"/>
    <w:rsid w:val="002D30BC"/>
    <w:rsid w:val="002F1519"/>
    <w:rsid w:val="00300006"/>
    <w:rsid w:val="00313E20"/>
    <w:rsid w:val="00317DE8"/>
    <w:rsid w:val="003201D1"/>
    <w:rsid w:val="0032098F"/>
    <w:rsid w:val="0032565E"/>
    <w:rsid w:val="003271D5"/>
    <w:rsid w:val="00327843"/>
    <w:rsid w:val="00332438"/>
    <w:rsid w:val="00332BA6"/>
    <w:rsid w:val="00345DFA"/>
    <w:rsid w:val="00356248"/>
    <w:rsid w:val="00362FFE"/>
    <w:rsid w:val="00366A70"/>
    <w:rsid w:val="00373F3C"/>
    <w:rsid w:val="00374777"/>
    <w:rsid w:val="00391566"/>
    <w:rsid w:val="00393E90"/>
    <w:rsid w:val="00397A92"/>
    <w:rsid w:val="003A3CE0"/>
    <w:rsid w:val="003A5644"/>
    <w:rsid w:val="003C3144"/>
    <w:rsid w:val="003C580A"/>
    <w:rsid w:val="003D479B"/>
    <w:rsid w:val="003D5EE6"/>
    <w:rsid w:val="003D6C19"/>
    <w:rsid w:val="003F343D"/>
    <w:rsid w:val="003F5784"/>
    <w:rsid w:val="0040575C"/>
    <w:rsid w:val="00416E6B"/>
    <w:rsid w:val="00422C67"/>
    <w:rsid w:val="00425691"/>
    <w:rsid w:val="00434DE4"/>
    <w:rsid w:val="004429B5"/>
    <w:rsid w:val="00445702"/>
    <w:rsid w:val="00451F21"/>
    <w:rsid w:val="00471DF5"/>
    <w:rsid w:val="00472D14"/>
    <w:rsid w:val="00477663"/>
    <w:rsid w:val="00477DAE"/>
    <w:rsid w:val="00482578"/>
    <w:rsid w:val="00485B7C"/>
    <w:rsid w:val="004936E6"/>
    <w:rsid w:val="00497343"/>
    <w:rsid w:val="004A4E12"/>
    <w:rsid w:val="004A7578"/>
    <w:rsid w:val="004C6303"/>
    <w:rsid w:val="004D4670"/>
    <w:rsid w:val="004D75E9"/>
    <w:rsid w:val="004E4337"/>
    <w:rsid w:val="004E6BBF"/>
    <w:rsid w:val="004F076F"/>
    <w:rsid w:val="0050777F"/>
    <w:rsid w:val="00507A8E"/>
    <w:rsid w:val="005117FF"/>
    <w:rsid w:val="00514FFA"/>
    <w:rsid w:val="00516671"/>
    <w:rsid w:val="005167E3"/>
    <w:rsid w:val="00516B8F"/>
    <w:rsid w:val="00521AB9"/>
    <w:rsid w:val="00527D1C"/>
    <w:rsid w:val="00533C6D"/>
    <w:rsid w:val="005360C9"/>
    <w:rsid w:val="0053610E"/>
    <w:rsid w:val="00543D2A"/>
    <w:rsid w:val="0055193F"/>
    <w:rsid w:val="00552115"/>
    <w:rsid w:val="0055273C"/>
    <w:rsid w:val="00553EDE"/>
    <w:rsid w:val="005560C6"/>
    <w:rsid w:val="005574E5"/>
    <w:rsid w:val="005607DA"/>
    <w:rsid w:val="00570218"/>
    <w:rsid w:val="0057062F"/>
    <w:rsid w:val="00570BDF"/>
    <w:rsid w:val="0057232D"/>
    <w:rsid w:val="005743D0"/>
    <w:rsid w:val="00574BA8"/>
    <w:rsid w:val="00582265"/>
    <w:rsid w:val="005851D6"/>
    <w:rsid w:val="00596FDD"/>
    <w:rsid w:val="005A0D4A"/>
    <w:rsid w:val="005B6104"/>
    <w:rsid w:val="005C4D78"/>
    <w:rsid w:val="005C5093"/>
    <w:rsid w:val="005D4D62"/>
    <w:rsid w:val="005D6BAB"/>
    <w:rsid w:val="005D721F"/>
    <w:rsid w:val="005D74CE"/>
    <w:rsid w:val="005E6F99"/>
    <w:rsid w:val="005F0AA3"/>
    <w:rsid w:val="006104DF"/>
    <w:rsid w:val="00614E9D"/>
    <w:rsid w:val="00621A49"/>
    <w:rsid w:val="00627D99"/>
    <w:rsid w:val="00643D63"/>
    <w:rsid w:val="00657BC2"/>
    <w:rsid w:val="006622A0"/>
    <w:rsid w:val="00676537"/>
    <w:rsid w:val="00681356"/>
    <w:rsid w:val="006837C6"/>
    <w:rsid w:val="0068706F"/>
    <w:rsid w:val="0069160F"/>
    <w:rsid w:val="006A1FE6"/>
    <w:rsid w:val="006B05CA"/>
    <w:rsid w:val="006B5538"/>
    <w:rsid w:val="006B60FD"/>
    <w:rsid w:val="006B6748"/>
    <w:rsid w:val="006B6A1D"/>
    <w:rsid w:val="006B710B"/>
    <w:rsid w:val="006B7A2E"/>
    <w:rsid w:val="006D0F13"/>
    <w:rsid w:val="006E721A"/>
    <w:rsid w:val="006E7D5E"/>
    <w:rsid w:val="006F01A6"/>
    <w:rsid w:val="006F2AED"/>
    <w:rsid w:val="006F7654"/>
    <w:rsid w:val="006F7CE4"/>
    <w:rsid w:val="007018E2"/>
    <w:rsid w:val="00711E64"/>
    <w:rsid w:val="00722A5B"/>
    <w:rsid w:val="007235D6"/>
    <w:rsid w:val="00724179"/>
    <w:rsid w:val="00740E30"/>
    <w:rsid w:val="00785A63"/>
    <w:rsid w:val="007A0754"/>
    <w:rsid w:val="007A1F42"/>
    <w:rsid w:val="007A7C1B"/>
    <w:rsid w:val="007B0A5F"/>
    <w:rsid w:val="007B0D63"/>
    <w:rsid w:val="007B7EDD"/>
    <w:rsid w:val="007C024F"/>
    <w:rsid w:val="007C545D"/>
    <w:rsid w:val="007D0C12"/>
    <w:rsid w:val="007E2E55"/>
    <w:rsid w:val="007F69A1"/>
    <w:rsid w:val="00814C39"/>
    <w:rsid w:val="0082469C"/>
    <w:rsid w:val="00824DDD"/>
    <w:rsid w:val="00832B05"/>
    <w:rsid w:val="008415A1"/>
    <w:rsid w:val="00842654"/>
    <w:rsid w:val="00844AE0"/>
    <w:rsid w:val="00844FBD"/>
    <w:rsid w:val="00855C6F"/>
    <w:rsid w:val="0086131D"/>
    <w:rsid w:val="00872C6E"/>
    <w:rsid w:val="0087378A"/>
    <w:rsid w:val="0087689C"/>
    <w:rsid w:val="00877114"/>
    <w:rsid w:val="00881CF9"/>
    <w:rsid w:val="0088598C"/>
    <w:rsid w:val="00886DE7"/>
    <w:rsid w:val="008A0829"/>
    <w:rsid w:val="008A2573"/>
    <w:rsid w:val="008B0066"/>
    <w:rsid w:val="008B074D"/>
    <w:rsid w:val="008B45A7"/>
    <w:rsid w:val="008C7EEB"/>
    <w:rsid w:val="008D0B37"/>
    <w:rsid w:val="008D261A"/>
    <w:rsid w:val="008E2547"/>
    <w:rsid w:val="008E5F5F"/>
    <w:rsid w:val="008E785B"/>
    <w:rsid w:val="00906964"/>
    <w:rsid w:val="00910278"/>
    <w:rsid w:val="009142FB"/>
    <w:rsid w:val="009309E1"/>
    <w:rsid w:val="00932603"/>
    <w:rsid w:val="009335A3"/>
    <w:rsid w:val="0094276D"/>
    <w:rsid w:val="00942A46"/>
    <w:rsid w:val="0094564B"/>
    <w:rsid w:val="00954C99"/>
    <w:rsid w:val="009570C0"/>
    <w:rsid w:val="00980884"/>
    <w:rsid w:val="00993377"/>
    <w:rsid w:val="00995E3F"/>
    <w:rsid w:val="009A5838"/>
    <w:rsid w:val="009B2F3F"/>
    <w:rsid w:val="009B3208"/>
    <w:rsid w:val="009B70C7"/>
    <w:rsid w:val="009C3DD4"/>
    <w:rsid w:val="009D172C"/>
    <w:rsid w:val="009D235D"/>
    <w:rsid w:val="009E7536"/>
    <w:rsid w:val="009F49C8"/>
    <w:rsid w:val="00A109F2"/>
    <w:rsid w:val="00A10F2B"/>
    <w:rsid w:val="00A1173C"/>
    <w:rsid w:val="00A14149"/>
    <w:rsid w:val="00A16B39"/>
    <w:rsid w:val="00A24E40"/>
    <w:rsid w:val="00A36DAA"/>
    <w:rsid w:val="00A52613"/>
    <w:rsid w:val="00A53A8F"/>
    <w:rsid w:val="00A564D2"/>
    <w:rsid w:val="00A71324"/>
    <w:rsid w:val="00A734BC"/>
    <w:rsid w:val="00A73715"/>
    <w:rsid w:val="00A73B18"/>
    <w:rsid w:val="00A759CC"/>
    <w:rsid w:val="00A82357"/>
    <w:rsid w:val="00A850C9"/>
    <w:rsid w:val="00A87748"/>
    <w:rsid w:val="00AA0525"/>
    <w:rsid w:val="00AA31E3"/>
    <w:rsid w:val="00AA3F89"/>
    <w:rsid w:val="00AA486C"/>
    <w:rsid w:val="00AB01D9"/>
    <w:rsid w:val="00AC2DE8"/>
    <w:rsid w:val="00AC48E0"/>
    <w:rsid w:val="00AD0A34"/>
    <w:rsid w:val="00AE2143"/>
    <w:rsid w:val="00AF37CF"/>
    <w:rsid w:val="00B03E96"/>
    <w:rsid w:val="00B03F89"/>
    <w:rsid w:val="00B1760D"/>
    <w:rsid w:val="00B216B5"/>
    <w:rsid w:val="00B500AA"/>
    <w:rsid w:val="00B53B4D"/>
    <w:rsid w:val="00B5623C"/>
    <w:rsid w:val="00B56F91"/>
    <w:rsid w:val="00B57860"/>
    <w:rsid w:val="00B61DEA"/>
    <w:rsid w:val="00B63D08"/>
    <w:rsid w:val="00B672F0"/>
    <w:rsid w:val="00B77134"/>
    <w:rsid w:val="00B77923"/>
    <w:rsid w:val="00B8481B"/>
    <w:rsid w:val="00B915F8"/>
    <w:rsid w:val="00B91F20"/>
    <w:rsid w:val="00B94F93"/>
    <w:rsid w:val="00B95378"/>
    <w:rsid w:val="00B95C34"/>
    <w:rsid w:val="00B96BB0"/>
    <w:rsid w:val="00B97BFA"/>
    <w:rsid w:val="00BA7E20"/>
    <w:rsid w:val="00BB4B7C"/>
    <w:rsid w:val="00BB7933"/>
    <w:rsid w:val="00BC5EF9"/>
    <w:rsid w:val="00BD150B"/>
    <w:rsid w:val="00BE08D5"/>
    <w:rsid w:val="00BE1F35"/>
    <w:rsid w:val="00BE7FDE"/>
    <w:rsid w:val="00BF5458"/>
    <w:rsid w:val="00C11B5E"/>
    <w:rsid w:val="00C126CF"/>
    <w:rsid w:val="00C16517"/>
    <w:rsid w:val="00C20D49"/>
    <w:rsid w:val="00C24365"/>
    <w:rsid w:val="00C25FED"/>
    <w:rsid w:val="00C27830"/>
    <w:rsid w:val="00C37891"/>
    <w:rsid w:val="00C408C6"/>
    <w:rsid w:val="00C5072B"/>
    <w:rsid w:val="00C62C5E"/>
    <w:rsid w:val="00C71ECA"/>
    <w:rsid w:val="00C7451A"/>
    <w:rsid w:val="00C80033"/>
    <w:rsid w:val="00CA1CEB"/>
    <w:rsid w:val="00CA481D"/>
    <w:rsid w:val="00CA6630"/>
    <w:rsid w:val="00CA7ACB"/>
    <w:rsid w:val="00CB1584"/>
    <w:rsid w:val="00CB6004"/>
    <w:rsid w:val="00CB62CC"/>
    <w:rsid w:val="00CC479E"/>
    <w:rsid w:val="00CC7A1B"/>
    <w:rsid w:val="00CD4038"/>
    <w:rsid w:val="00CD4968"/>
    <w:rsid w:val="00CE04DD"/>
    <w:rsid w:val="00CE17FB"/>
    <w:rsid w:val="00CE4E15"/>
    <w:rsid w:val="00CE7E68"/>
    <w:rsid w:val="00CF3DD6"/>
    <w:rsid w:val="00D02054"/>
    <w:rsid w:val="00D035C9"/>
    <w:rsid w:val="00D14BD7"/>
    <w:rsid w:val="00D1507E"/>
    <w:rsid w:val="00D16B73"/>
    <w:rsid w:val="00D30D4C"/>
    <w:rsid w:val="00D369BE"/>
    <w:rsid w:val="00D40E13"/>
    <w:rsid w:val="00D47A3E"/>
    <w:rsid w:val="00D55AB7"/>
    <w:rsid w:val="00D56197"/>
    <w:rsid w:val="00D83505"/>
    <w:rsid w:val="00D83575"/>
    <w:rsid w:val="00D92A16"/>
    <w:rsid w:val="00D94CCB"/>
    <w:rsid w:val="00DB0B8A"/>
    <w:rsid w:val="00DB3AAA"/>
    <w:rsid w:val="00DC76B3"/>
    <w:rsid w:val="00DD36D5"/>
    <w:rsid w:val="00DD7AB8"/>
    <w:rsid w:val="00DE2815"/>
    <w:rsid w:val="00DF79D3"/>
    <w:rsid w:val="00E05921"/>
    <w:rsid w:val="00E0756D"/>
    <w:rsid w:val="00E1128A"/>
    <w:rsid w:val="00E14022"/>
    <w:rsid w:val="00E14B10"/>
    <w:rsid w:val="00E26C3C"/>
    <w:rsid w:val="00E3253D"/>
    <w:rsid w:val="00E32A14"/>
    <w:rsid w:val="00E351CE"/>
    <w:rsid w:val="00E40E38"/>
    <w:rsid w:val="00E4515C"/>
    <w:rsid w:val="00E47A42"/>
    <w:rsid w:val="00E64D12"/>
    <w:rsid w:val="00E65024"/>
    <w:rsid w:val="00E77CDC"/>
    <w:rsid w:val="00E867A0"/>
    <w:rsid w:val="00E90DF5"/>
    <w:rsid w:val="00E929FC"/>
    <w:rsid w:val="00E95D0D"/>
    <w:rsid w:val="00E97B97"/>
    <w:rsid w:val="00EA3F32"/>
    <w:rsid w:val="00EB0E08"/>
    <w:rsid w:val="00EB3F46"/>
    <w:rsid w:val="00EC4F01"/>
    <w:rsid w:val="00EC7532"/>
    <w:rsid w:val="00ED1267"/>
    <w:rsid w:val="00ED273B"/>
    <w:rsid w:val="00ED32BE"/>
    <w:rsid w:val="00ED3BC4"/>
    <w:rsid w:val="00EE2024"/>
    <w:rsid w:val="00EE59AB"/>
    <w:rsid w:val="00EE6828"/>
    <w:rsid w:val="00EF6AFB"/>
    <w:rsid w:val="00F02014"/>
    <w:rsid w:val="00F03CB1"/>
    <w:rsid w:val="00F12454"/>
    <w:rsid w:val="00F23B1A"/>
    <w:rsid w:val="00F31D06"/>
    <w:rsid w:val="00F32220"/>
    <w:rsid w:val="00F34EB5"/>
    <w:rsid w:val="00F4487B"/>
    <w:rsid w:val="00F562CD"/>
    <w:rsid w:val="00F626B1"/>
    <w:rsid w:val="00F8750E"/>
    <w:rsid w:val="00F9100D"/>
    <w:rsid w:val="00F93868"/>
    <w:rsid w:val="00FA4F8F"/>
    <w:rsid w:val="00FC0D4F"/>
    <w:rsid w:val="00FD108A"/>
    <w:rsid w:val="00FD34F7"/>
    <w:rsid w:val="00FD3C32"/>
    <w:rsid w:val="00FD6377"/>
    <w:rsid w:val="00FE0144"/>
    <w:rsid w:val="00FE1808"/>
    <w:rsid w:val="00FE67DD"/>
    <w:rsid w:val="00FF71E6"/>
    <w:rsid w:val="00FF73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D92203"/>
  <w15:docId w15:val="{D8FA2107-4EBD-4CBF-9F8D-8A9E111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7ACB"/>
    <w:pPr>
      <w:widowControl w:val="0"/>
      <w:suppressAutoHyphens/>
      <w:ind w:left="397"/>
      <w:jc w:val="both"/>
    </w:pPr>
    <w:rPr>
      <w:rFonts w:ascii="Liberation Serif" w:eastAsia="SimSun" w:hAnsi="Liberation Serif" w:cs="Mangal"/>
      <w:kern w:val="1"/>
      <w:sz w:val="24"/>
      <w:szCs w:val="24"/>
      <w:lang w:eastAsia="zh-CN" w:bidi="hi-IN"/>
    </w:rPr>
  </w:style>
  <w:style w:type="paragraph" w:styleId="Nagwek1">
    <w:name w:val="heading 1"/>
    <w:basedOn w:val="Nagwek10"/>
    <w:next w:val="Tekstpodstawowy"/>
    <w:qFormat/>
    <w:rsid w:val="00CA7ACB"/>
    <w:pPr>
      <w:numPr>
        <w:numId w:val="1"/>
      </w:numPr>
      <w:outlineLvl w:val="0"/>
    </w:pPr>
    <w:rPr>
      <w:b/>
      <w:bCs/>
      <w:sz w:val="36"/>
      <w:szCs w:val="36"/>
    </w:rPr>
  </w:style>
  <w:style w:type="paragraph" w:styleId="Nagwek2">
    <w:name w:val="heading 2"/>
    <w:basedOn w:val="Nagwek10"/>
    <w:next w:val="Tekstpodstawowy"/>
    <w:qFormat/>
    <w:rsid w:val="00CA7ACB"/>
    <w:pPr>
      <w:numPr>
        <w:ilvl w:val="1"/>
        <w:numId w:val="1"/>
      </w:numPr>
      <w:spacing w:before="200"/>
      <w:outlineLvl w:val="1"/>
    </w:pPr>
    <w:rPr>
      <w:b/>
      <w:bCs/>
      <w:sz w:val="32"/>
      <w:szCs w:val="32"/>
    </w:rPr>
  </w:style>
  <w:style w:type="paragraph" w:styleId="Nagwek3">
    <w:name w:val="heading 3"/>
    <w:basedOn w:val="Nagwek10"/>
    <w:next w:val="Tekstpodstawowy"/>
    <w:qFormat/>
    <w:rsid w:val="00CA7ACB"/>
    <w:pPr>
      <w:numPr>
        <w:ilvl w:val="2"/>
        <w:numId w:val="1"/>
      </w:numPr>
      <w:spacing w:before="140"/>
      <w:outlineLvl w:val="2"/>
    </w:pPr>
    <w:rPr>
      <w:b/>
      <w:bCs/>
      <w:color w:val="808080"/>
    </w:rPr>
  </w:style>
  <w:style w:type="paragraph" w:styleId="Nagwek4">
    <w:name w:val="heading 4"/>
    <w:basedOn w:val="Normalny"/>
    <w:next w:val="Normalny"/>
    <w:link w:val="Nagwek4Znak"/>
    <w:uiPriority w:val="9"/>
    <w:semiHidden/>
    <w:unhideWhenUsed/>
    <w:qFormat/>
    <w:rsid w:val="004429B5"/>
    <w:pPr>
      <w:keepNext/>
      <w:spacing w:before="240" w:after="60"/>
      <w:outlineLvl w:val="3"/>
    </w:pPr>
    <w:rPr>
      <w:rFonts w:ascii="Calibri" w:eastAsia="Times New Roman" w:hAnsi="Calibri"/>
      <w:b/>
      <w:bCs/>
      <w:sz w:val="28"/>
      <w:szCs w:val="25"/>
    </w:rPr>
  </w:style>
  <w:style w:type="paragraph" w:styleId="Nagwek5">
    <w:name w:val="heading 5"/>
    <w:basedOn w:val="Normalny"/>
    <w:next w:val="Normalny"/>
    <w:link w:val="Nagwek5Znak"/>
    <w:uiPriority w:val="9"/>
    <w:semiHidden/>
    <w:unhideWhenUsed/>
    <w:qFormat/>
    <w:rsid w:val="004429B5"/>
    <w:pPr>
      <w:spacing w:before="240" w:after="60"/>
      <w:outlineLvl w:val="4"/>
    </w:pPr>
    <w:rPr>
      <w:rFonts w:ascii="Calibri" w:eastAsia="Times New Roman" w:hAnsi="Calibri"/>
      <w:b/>
      <w:bCs/>
      <w:i/>
      <w:iCs/>
      <w:sz w:val="26"/>
      <w:szCs w:val="23"/>
    </w:rPr>
  </w:style>
  <w:style w:type="paragraph" w:styleId="Nagwek8">
    <w:name w:val="heading 8"/>
    <w:basedOn w:val="Normalny"/>
    <w:next w:val="Normalny"/>
    <w:link w:val="Nagwek8Znak"/>
    <w:uiPriority w:val="9"/>
    <w:semiHidden/>
    <w:unhideWhenUsed/>
    <w:qFormat/>
    <w:rsid w:val="004429B5"/>
    <w:pPr>
      <w:spacing w:before="240" w:after="60"/>
      <w:outlineLvl w:val="7"/>
    </w:pPr>
    <w:rPr>
      <w:rFonts w:ascii="Calibri" w:eastAsia="Times New Roman" w:hAnsi="Calibri"/>
      <w:i/>
      <w:iCs/>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CA7ACB"/>
    <w:rPr>
      <w:rFonts w:ascii="Calibri" w:hAnsi="Calibri"/>
      <w:sz w:val="21"/>
      <w:szCs w:val="21"/>
    </w:rPr>
  </w:style>
  <w:style w:type="character" w:customStyle="1" w:styleId="Znakiwypunktowania">
    <w:name w:val="Znaki wypunktowania"/>
    <w:rsid w:val="00CA7ACB"/>
    <w:rPr>
      <w:rFonts w:ascii="OpenSymbol" w:eastAsia="OpenSymbol" w:hAnsi="OpenSymbol" w:cs="OpenSymbol"/>
    </w:rPr>
  </w:style>
  <w:style w:type="character" w:styleId="Hipercze">
    <w:name w:val="Hyperlink"/>
    <w:uiPriority w:val="99"/>
    <w:rsid w:val="00CA7ACB"/>
    <w:rPr>
      <w:color w:val="000080"/>
      <w:u w:val="single"/>
    </w:rPr>
  </w:style>
  <w:style w:type="character" w:customStyle="1" w:styleId="czeindeksu">
    <w:name w:val="Łącze indeksu"/>
    <w:rsid w:val="00CA7ACB"/>
  </w:style>
  <w:style w:type="character" w:customStyle="1" w:styleId="Definicja">
    <w:name w:val="Definicja"/>
    <w:rsid w:val="00CA7ACB"/>
    <w:rPr>
      <w:rFonts w:ascii="Arial Narrow" w:hAnsi="Arial Narrow"/>
    </w:rPr>
  </w:style>
  <w:style w:type="character" w:styleId="UyteHipercze">
    <w:name w:val="FollowedHyperlink"/>
    <w:rsid w:val="00CA7ACB"/>
    <w:rPr>
      <w:color w:val="800000"/>
      <w:u w:val="single"/>
    </w:rPr>
  </w:style>
  <w:style w:type="paragraph" w:customStyle="1" w:styleId="Nagwek10">
    <w:name w:val="Nagłówek1"/>
    <w:basedOn w:val="Normalny"/>
    <w:next w:val="Tekstpodstawowy"/>
    <w:rsid w:val="00CA7ACB"/>
    <w:pPr>
      <w:keepNext/>
      <w:spacing w:before="240" w:after="120"/>
    </w:pPr>
    <w:rPr>
      <w:rFonts w:ascii="Liberation Sans" w:eastAsia="Microsoft YaHei" w:hAnsi="Liberation Sans"/>
      <w:sz w:val="28"/>
      <w:szCs w:val="28"/>
    </w:rPr>
  </w:style>
  <w:style w:type="paragraph" w:styleId="Tekstpodstawowy">
    <w:name w:val="Body Text"/>
    <w:basedOn w:val="Normalny"/>
    <w:rsid w:val="00CA7ACB"/>
    <w:pPr>
      <w:spacing w:after="140" w:line="288" w:lineRule="auto"/>
    </w:pPr>
  </w:style>
  <w:style w:type="paragraph" w:styleId="Lista">
    <w:name w:val="List"/>
    <w:basedOn w:val="Tekstpodstawowy"/>
    <w:rsid w:val="00CA7ACB"/>
  </w:style>
  <w:style w:type="paragraph" w:styleId="Legenda">
    <w:name w:val="caption"/>
    <w:basedOn w:val="Normalny"/>
    <w:qFormat/>
    <w:rsid w:val="00CA7ACB"/>
    <w:pPr>
      <w:suppressLineNumbers/>
      <w:spacing w:before="120" w:after="120"/>
    </w:pPr>
    <w:rPr>
      <w:i/>
      <w:iCs/>
    </w:rPr>
  </w:style>
  <w:style w:type="paragraph" w:customStyle="1" w:styleId="Indeks">
    <w:name w:val="Indeks"/>
    <w:basedOn w:val="Normalny"/>
    <w:rsid w:val="00CA7ACB"/>
    <w:pPr>
      <w:suppressLineNumbers/>
    </w:pPr>
  </w:style>
  <w:style w:type="paragraph" w:customStyle="1" w:styleId="PBInormal">
    <w:name w:val="PBI_normal"/>
    <w:basedOn w:val="Normalny"/>
    <w:rsid w:val="00CA7ACB"/>
    <w:pPr>
      <w:numPr>
        <w:numId w:val="3"/>
      </w:numPr>
      <w:spacing w:before="57" w:after="57"/>
    </w:pPr>
    <w:rPr>
      <w:rFonts w:ascii="Calibri" w:hAnsi="Calibri"/>
      <w:sz w:val="22"/>
    </w:rPr>
  </w:style>
  <w:style w:type="paragraph" w:customStyle="1" w:styleId="Liniapozioma">
    <w:name w:val="Linia pozioma"/>
    <w:basedOn w:val="Normalny"/>
    <w:next w:val="Tekstpodstawowy"/>
    <w:rsid w:val="00CA7ACB"/>
    <w:pPr>
      <w:suppressLineNumbers/>
      <w:pBdr>
        <w:bottom w:val="double" w:sz="1" w:space="0" w:color="808080"/>
      </w:pBdr>
      <w:spacing w:after="283"/>
    </w:pPr>
    <w:rPr>
      <w:sz w:val="12"/>
      <w:szCs w:val="12"/>
    </w:rPr>
  </w:style>
  <w:style w:type="paragraph" w:customStyle="1" w:styleId="PBI-paragraf">
    <w:name w:val="PBI - paragraf"/>
    <w:basedOn w:val="Liniapozioma"/>
    <w:next w:val="PBInormal"/>
    <w:rsid w:val="00CA7ACB"/>
    <w:pPr>
      <w:spacing w:before="283"/>
    </w:pPr>
    <w:rPr>
      <w:rFonts w:ascii="Calibri" w:hAnsi="Calibri"/>
      <w:b/>
      <w:caps/>
      <w:sz w:val="32"/>
    </w:rPr>
  </w:style>
  <w:style w:type="paragraph" w:customStyle="1" w:styleId="Cytaty">
    <w:name w:val="Cytaty"/>
    <w:basedOn w:val="Normalny"/>
    <w:rsid w:val="00CA7ACB"/>
    <w:pPr>
      <w:spacing w:after="283"/>
      <w:ind w:left="567" w:right="567"/>
    </w:pPr>
  </w:style>
  <w:style w:type="paragraph" w:styleId="Tytu">
    <w:name w:val="Title"/>
    <w:basedOn w:val="Nagwek10"/>
    <w:next w:val="Tekstpodstawowy"/>
    <w:qFormat/>
    <w:rsid w:val="00CA7ACB"/>
    <w:pPr>
      <w:jc w:val="center"/>
    </w:pPr>
    <w:rPr>
      <w:b/>
      <w:bCs/>
      <w:sz w:val="56"/>
      <w:szCs w:val="56"/>
    </w:rPr>
  </w:style>
  <w:style w:type="paragraph" w:styleId="Podtytu">
    <w:name w:val="Subtitle"/>
    <w:basedOn w:val="Nagwek10"/>
    <w:next w:val="Tekstpodstawowy"/>
    <w:qFormat/>
    <w:rsid w:val="00CA7ACB"/>
    <w:pPr>
      <w:spacing w:before="60"/>
      <w:jc w:val="center"/>
    </w:pPr>
    <w:rPr>
      <w:sz w:val="36"/>
      <w:szCs w:val="36"/>
    </w:rPr>
  </w:style>
  <w:style w:type="paragraph" w:customStyle="1" w:styleId="Beztytuu1">
    <w:name w:val="Bez tytułu1"/>
    <w:basedOn w:val="Liniapozioma"/>
    <w:rsid w:val="00CA7ACB"/>
  </w:style>
  <w:style w:type="paragraph" w:customStyle="1" w:styleId="Poczteklisty5">
    <w:name w:val="Początek listy 5"/>
    <w:basedOn w:val="Lista"/>
    <w:next w:val="Listapunktowana5"/>
    <w:rsid w:val="00CA7ACB"/>
    <w:pPr>
      <w:spacing w:before="240" w:after="120"/>
      <w:ind w:left="1800" w:hanging="360"/>
    </w:pPr>
  </w:style>
  <w:style w:type="paragraph" w:styleId="Listapunktowana5">
    <w:name w:val="List Bullet 5"/>
    <w:basedOn w:val="Lista"/>
    <w:rsid w:val="00CA7ACB"/>
    <w:pPr>
      <w:spacing w:after="120"/>
      <w:ind w:left="1800" w:hanging="360"/>
    </w:pPr>
  </w:style>
  <w:style w:type="paragraph" w:customStyle="1" w:styleId="PBICz">
    <w:name w:val="PBI_Część"/>
    <w:next w:val="PBInormal"/>
    <w:rsid w:val="00CA7ACB"/>
    <w:pPr>
      <w:widowControl w:val="0"/>
      <w:numPr>
        <w:numId w:val="2"/>
      </w:numPr>
      <w:pBdr>
        <w:top w:val="none" w:sz="1" w:space="0" w:color="000000"/>
        <w:left w:val="none" w:sz="1" w:space="0" w:color="000000"/>
        <w:bottom w:val="none" w:sz="1" w:space="0" w:color="000000"/>
        <w:right w:val="none" w:sz="1" w:space="0" w:color="000000"/>
      </w:pBdr>
      <w:shd w:val="clear" w:color="auto" w:fill="C0C0C0"/>
      <w:suppressAutoHyphens/>
      <w:spacing w:before="397" w:after="283"/>
      <w:ind w:left="0" w:firstLine="0"/>
      <w:jc w:val="both"/>
    </w:pPr>
    <w:rPr>
      <w:rFonts w:ascii="Calibri" w:eastAsia="SimSun" w:hAnsi="Calibri" w:cs="Mangal"/>
      <w:b/>
      <w:caps/>
      <w:color w:val="000000"/>
      <w:kern w:val="1"/>
      <w:sz w:val="28"/>
      <w:szCs w:val="24"/>
      <w:lang w:eastAsia="zh-CN" w:bidi="hi-IN"/>
    </w:rPr>
  </w:style>
  <w:style w:type="paragraph" w:customStyle="1" w:styleId="PBIPunkt">
    <w:name w:val="PBI_Punkt"/>
    <w:rsid w:val="00CA7ACB"/>
    <w:pPr>
      <w:widowControl w:val="0"/>
      <w:pBdr>
        <w:left w:val="single" w:sz="8" w:space="1" w:color="808080"/>
        <w:bottom w:val="single" w:sz="8" w:space="1" w:color="808080"/>
      </w:pBdr>
      <w:tabs>
        <w:tab w:val="num" w:pos="567"/>
      </w:tabs>
      <w:suppressAutoHyphens/>
      <w:spacing w:before="454" w:after="227"/>
      <w:ind w:left="567" w:hanging="567"/>
      <w:jc w:val="both"/>
    </w:pPr>
    <w:rPr>
      <w:rFonts w:ascii="Calibri" w:eastAsia="SimSun" w:hAnsi="Calibri" w:cs="Mangal"/>
      <w:b/>
      <w:kern w:val="1"/>
      <w:sz w:val="28"/>
      <w:szCs w:val="24"/>
      <w:lang w:eastAsia="zh-CN" w:bidi="hi-IN"/>
    </w:rPr>
  </w:style>
  <w:style w:type="paragraph" w:styleId="Tekstprzypisudolnego">
    <w:name w:val="footnote text"/>
    <w:basedOn w:val="Normalny"/>
    <w:rsid w:val="00CA7ACB"/>
    <w:pPr>
      <w:suppressLineNumbers/>
      <w:ind w:left="339" w:hanging="339"/>
    </w:pPr>
    <w:rPr>
      <w:sz w:val="20"/>
      <w:szCs w:val="20"/>
    </w:rPr>
  </w:style>
  <w:style w:type="paragraph" w:customStyle="1" w:styleId="PBIPodpunkt">
    <w:name w:val="PBI_Podpunkt"/>
    <w:next w:val="PBInormal"/>
    <w:rsid w:val="00CA7ACB"/>
    <w:pPr>
      <w:widowControl w:val="0"/>
      <w:tabs>
        <w:tab w:val="num" w:pos="567"/>
      </w:tabs>
      <w:suppressAutoHyphens/>
      <w:spacing w:before="283" w:after="170"/>
      <w:jc w:val="both"/>
    </w:pPr>
    <w:rPr>
      <w:rFonts w:ascii="Calibri" w:eastAsia="SimSun" w:hAnsi="Calibri" w:cs="Mangal"/>
      <w:b/>
      <w:kern w:val="1"/>
      <w:sz w:val="22"/>
      <w:szCs w:val="24"/>
      <w:u w:val="single"/>
      <w:lang w:eastAsia="zh-CN" w:bidi="hi-IN"/>
    </w:rPr>
  </w:style>
  <w:style w:type="paragraph" w:styleId="Nagwekwykazurde">
    <w:name w:val="toa heading"/>
    <w:basedOn w:val="Nagwek10"/>
    <w:rsid w:val="00CA7ACB"/>
    <w:pPr>
      <w:suppressLineNumbers/>
      <w:ind w:left="0"/>
    </w:pPr>
    <w:rPr>
      <w:b/>
      <w:bCs/>
      <w:sz w:val="32"/>
      <w:szCs w:val="32"/>
    </w:rPr>
  </w:style>
  <w:style w:type="paragraph" w:styleId="Spistreci1">
    <w:name w:val="toc 1"/>
    <w:uiPriority w:val="39"/>
    <w:rsid w:val="00D14BD7"/>
    <w:pPr>
      <w:tabs>
        <w:tab w:val="left" w:pos="397"/>
        <w:tab w:val="right" w:leader="dot" w:pos="9638"/>
      </w:tabs>
      <w:spacing w:before="120"/>
      <w:ind w:left="397"/>
    </w:pPr>
    <w:rPr>
      <w:b/>
    </w:rPr>
  </w:style>
  <w:style w:type="paragraph" w:styleId="Spistreci2">
    <w:name w:val="toc 2"/>
    <w:uiPriority w:val="39"/>
    <w:rsid w:val="00D14BD7"/>
    <w:pPr>
      <w:suppressLineNumbers/>
      <w:tabs>
        <w:tab w:val="left" w:pos="964"/>
        <w:tab w:val="right" w:leader="dot" w:pos="9639"/>
      </w:tabs>
      <w:ind w:left="340"/>
    </w:pPr>
    <w:rPr>
      <w:rFonts w:eastAsia="SimSun" w:cs="Mangal"/>
      <w:kern w:val="1"/>
      <w:szCs w:val="24"/>
      <w:lang w:eastAsia="zh-CN" w:bidi="hi-IN"/>
    </w:rPr>
  </w:style>
  <w:style w:type="paragraph" w:styleId="Spistreci3">
    <w:name w:val="toc 3"/>
    <w:basedOn w:val="Indeks"/>
    <w:uiPriority w:val="39"/>
    <w:rsid w:val="00CA7ACB"/>
    <w:pPr>
      <w:suppressLineNumbers w:val="0"/>
      <w:tabs>
        <w:tab w:val="right" w:leader="dot" w:pos="9072"/>
      </w:tabs>
      <w:ind w:left="680"/>
    </w:pPr>
    <w:rPr>
      <w:rFonts w:ascii="Arial Narrow" w:hAnsi="Arial Narrow"/>
      <w:sz w:val="20"/>
    </w:rPr>
  </w:style>
  <w:style w:type="paragraph" w:styleId="Nagwek">
    <w:name w:val="header"/>
    <w:basedOn w:val="Normalny"/>
    <w:rsid w:val="00CA7ACB"/>
    <w:pPr>
      <w:suppressLineNumbers/>
      <w:tabs>
        <w:tab w:val="center" w:pos="4819"/>
        <w:tab w:val="right" w:pos="9638"/>
      </w:tabs>
    </w:pPr>
  </w:style>
  <w:style w:type="paragraph" w:customStyle="1" w:styleId="Zawartotabeli">
    <w:name w:val="Zawartość tabeli"/>
    <w:basedOn w:val="Normalny"/>
    <w:rsid w:val="00CA7ACB"/>
    <w:pPr>
      <w:suppressLineNumbers/>
    </w:pPr>
  </w:style>
  <w:style w:type="paragraph" w:customStyle="1" w:styleId="Nagwektabeli">
    <w:name w:val="Nagłówek tabeli"/>
    <w:basedOn w:val="Zawartotabeli"/>
    <w:rsid w:val="00CA7ACB"/>
    <w:pPr>
      <w:jc w:val="center"/>
    </w:pPr>
    <w:rPr>
      <w:b/>
      <w:bCs/>
    </w:rPr>
  </w:style>
  <w:style w:type="paragraph" w:styleId="Stopka">
    <w:name w:val="footer"/>
    <w:basedOn w:val="Normalny"/>
    <w:rsid w:val="00CA7ACB"/>
    <w:pPr>
      <w:suppressLineNumbers/>
      <w:tabs>
        <w:tab w:val="center" w:pos="4819"/>
        <w:tab w:val="right" w:pos="9638"/>
      </w:tabs>
    </w:pPr>
  </w:style>
  <w:style w:type="character" w:customStyle="1" w:styleId="Nagwek8Znak">
    <w:name w:val="Nagłówek 8 Znak"/>
    <w:link w:val="Nagwek8"/>
    <w:uiPriority w:val="9"/>
    <w:semiHidden/>
    <w:rsid w:val="004429B5"/>
    <w:rPr>
      <w:rFonts w:ascii="Calibri" w:eastAsia="Times New Roman" w:hAnsi="Calibri" w:cs="Mangal"/>
      <w:i/>
      <w:iCs/>
      <w:kern w:val="1"/>
      <w:sz w:val="24"/>
      <w:szCs w:val="21"/>
      <w:lang w:eastAsia="zh-CN" w:bidi="hi-IN"/>
    </w:rPr>
  </w:style>
  <w:style w:type="character" w:customStyle="1" w:styleId="WW8Num38z0">
    <w:name w:val="WW8Num38z0"/>
    <w:rsid w:val="004429B5"/>
    <w:rPr>
      <w:rFonts w:ascii="Times New Roman" w:hAnsi="Times New Roman" w:cs="Times New Roman"/>
    </w:rPr>
  </w:style>
  <w:style w:type="paragraph" w:customStyle="1" w:styleId="WW-Tekstpodstawowy2">
    <w:name w:val="WW-Tekst podstawowy 2"/>
    <w:basedOn w:val="Normalny"/>
    <w:rsid w:val="004429B5"/>
    <w:pPr>
      <w:widowControl/>
      <w:suppressAutoHyphens w:val="0"/>
      <w:snapToGrid w:val="0"/>
      <w:spacing w:after="120" w:line="480" w:lineRule="auto"/>
    </w:pPr>
    <w:rPr>
      <w:rFonts w:ascii="Times New Roman" w:eastAsia="Times New Roman" w:hAnsi="Times New Roman" w:cs="Times New Roman"/>
      <w:kern w:val="0"/>
      <w:szCs w:val="20"/>
      <w:lang w:eastAsia="pl-PL" w:bidi="ar-SA"/>
    </w:rPr>
  </w:style>
  <w:style w:type="paragraph" w:customStyle="1" w:styleId="TableContents">
    <w:name w:val="Table Contents"/>
    <w:basedOn w:val="Tekstpodstawowy"/>
    <w:rsid w:val="004429B5"/>
    <w:pPr>
      <w:widowControl/>
      <w:suppressAutoHyphens w:val="0"/>
      <w:snapToGrid w:val="0"/>
      <w:spacing w:after="0" w:line="240" w:lineRule="auto"/>
      <w:jc w:val="center"/>
    </w:pPr>
    <w:rPr>
      <w:rFonts w:ascii="Times New Roman" w:eastAsia="Times New Roman" w:hAnsi="Times New Roman" w:cs="Times New Roman"/>
      <w:kern w:val="0"/>
      <w:sz w:val="20"/>
      <w:szCs w:val="20"/>
      <w:lang w:eastAsia="pl-PL" w:bidi="ar-SA"/>
    </w:rPr>
  </w:style>
  <w:style w:type="character" w:styleId="Numerstrony">
    <w:name w:val="page number"/>
    <w:basedOn w:val="Domylnaczcionkaakapitu"/>
    <w:rsid w:val="004429B5"/>
  </w:style>
  <w:style w:type="paragraph" w:customStyle="1" w:styleId="INSN1">
    <w:name w:val="INS_N1"/>
    <w:basedOn w:val="Nagwek1"/>
    <w:next w:val="Normalny"/>
    <w:qFormat/>
    <w:rsid w:val="00F34EB5"/>
    <w:pPr>
      <w:keepNext w:val="0"/>
      <w:widowControl/>
      <w:numPr>
        <w:numId w:val="16"/>
      </w:numPr>
      <w:suppressAutoHyphens w:val="0"/>
      <w:spacing w:before="480"/>
    </w:pPr>
    <w:rPr>
      <w:rFonts w:ascii="Times New Roman" w:eastAsia="Times New Roman" w:hAnsi="Times New Roman" w:cs="Times New Roman"/>
      <w:bCs w:val="0"/>
      <w:caps/>
      <w:kern w:val="32"/>
      <w:sz w:val="28"/>
      <w:szCs w:val="28"/>
      <w:lang w:eastAsia="pl-PL" w:bidi="ar-SA"/>
    </w:rPr>
  </w:style>
  <w:style w:type="paragraph" w:customStyle="1" w:styleId="INSN2">
    <w:name w:val="INS_N2"/>
    <w:basedOn w:val="Nagwek2"/>
    <w:next w:val="Normalny"/>
    <w:qFormat/>
    <w:rsid w:val="00F34EB5"/>
    <w:pPr>
      <w:widowControl/>
      <w:numPr>
        <w:numId w:val="16"/>
      </w:numPr>
      <w:suppressAutoHyphens w:val="0"/>
      <w:spacing w:before="480"/>
    </w:pPr>
    <w:rPr>
      <w:rFonts w:ascii="Times New Roman" w:eastAsia="Times New Roman" w:hAnsi="Times New Roman" w:cs="Times New Roman"/>
      <w:bCs w:val="0"/>
      <w:iCs/>
      <w:kern w:val="0"/>
      <w:sz w:val="28"/>
      <w:szCs w:val="28"/>
      <w:lang w:eastAsia="pl-PL" w:bidi="ar-SA"/>
    </w:rPr>
  </w:style>
  <w:style w:type="paragraph" w:customStyle="1" w:styleId="INSN3">
    <w:name w:val="INS_N3"/>
    <w:basedOn w:val="Nagwek3"/>
    <w:next w:val="Normalny"/>
    <w:qFormat/>
    <w:rsid w:val="00F34EB5"/>
    <w:pPr>
      <w:keepNext w:val="0"/>
      <w:widowControl/>
      <w:numPr>
        <w:numId w:val="16"/>
      </w:numPr>
      <w:suppressAutoHyphens w:val="0"/>
      <w:spacing w:before="300" w:after="0"/>
    </w:pPr>
    <w:rPr>
      <w:rFonts w:ascii="Times New Roman" w:eastAsia="Times New Roman" w:hAnsi="Times New Roman" w:cs="Times New Roman"/>
      <w:bCs w:val="0"/>
      <w:color w:val="auto"/>
      <w:kern w:val="0"/>
      <w:sz w:val="24"/>
      <w:szCs w:val="24"/>
      <w:u w:val="single"/>
      <w:lang w:eastAsia="pl-PL" w:bidi="ar-SA"/>
    </w:rPr>
  </w:style>
  <w:style w:type="paragraph" w:customStyle="1" w:styleId="INSN4">
    <w:name w:val="INS_N4"/>
    <w:basedOn w:val="Nagwek4"/>
    <w:next w:val="Normalny"/>
    <w:qFormat/>
    <w:rsid w:val="004429B5"/>
    <w:pPr>
      <w:keepNext w:val="0"/>
      <w:widowControl/>
      <w:numPr>
        <w:numId w:val="4"/>
      </w:numPr>
      <w:suppressAutoHyphens w:val="0"/>
      <w:spacing w:before="720" w:after="360"/>
    </w:pPr>
    <w:rPr>
      <w:rFonts w:cs="Times New Roman"/>
      <w:bCs w:val="0"/>
      <w:caps/>
      <w:kern w:val="0"/>
      <w:sz w:val="32"/>
      <w:szCs w:val="28"/>
      <w:lang w:eastAsia="pl-PL" w:bidi="ar-SA"/>
    </w:rPr>
  </w:style>
  <w:style w:type="character" w:customStyle="1" w:styleId="Nagwek4Znak">
    <w:name w:val="Nagłówek 4 Znak"/>
    <w:link w:val="Nagwek4"/>
    <w:uiPriority w:val="9"/>
    <w:semiHidden/>
    <w:rsid w:val="004429B5"/>
    <w:rPr>
      <w:rFonts w:ascii="Calibri" w:eastAsia="Times New Roman" w:hAnsi="Calibri" w:cs="Mangal"/>
      <w:b/>
      <w:bCs/>
      <w:kern w:val="1"/>
      <w:sz w:val="28"/>
      <w:szCs w:val="25"/>
      <w:lang w:eastAsia="zh-CN" w:bidi="hi-IN"/>
    </w:rPr>
  </w:style>
  <w:style w:type="paragraph" w:customStyle="1" w:styleId="INSN5">
    <w:name w:val="INS_N5"/>
    <w:basedOn w:val="Nagwek5"/>
    <w:qFormat/>
    <w:rsid w:val="004429B5"/>
    <w:pPr>
      <w:widowControl/>
      <w:numPr>
        <w:ilvl w:val="4"/>
        <w:numId w:val="5"/>
      </w:numPr>
      <w:suppressAutoHyphens w:val="0"/>
      <w:spacing w:before="360" w:after="120"/>
    </w:pPr>
    <w:rPr>
      <w:rFonts w:cs="Times New Roman"/>
      <w:i w:val="0"/>
      <w:kern w:val="0"/>
      <w:sz w:val="28"/>
      <w:szCs w:val="28"/>
      <w:lang w:eastAsia="pl-PL" w:bidi="ar-SA"/>
    </w:rPr>
  </w:style>
  <w:style w:type="character" w:customStyle="1" w:styleId="Nagwek5Znak">
    <w:name w:val="Nagłówek 5 Znak"/>
    <w:link w:val="Nagwek5"/>
    <w:uiPriority w:val="9"/>
    <w:semiHidden/>
    <w:rsid w:val="004429B5"/>
    <w:rPr>
      <w:rFonts w:ascii="Calibri" w:eastAsia="Times New Roman" w:hAnsi="Calibri" w:cs="Mangal"/>
      <w:b/>
      <w:bCs/>
      <w:i/>
      <w:iCs/>
      <w:kern w:val="1"/>
      <w:sz w:val="26"/>
      <w:szCs w:val="23"/>
      <w:lang w:eastAsia="zh-CN" w:bidi="hi-IN"/>
    </w:rPr>
  </w:style>
  <w:style w:type="paragraph" w:customStyle="1" w:styleId="INSNormalny">
    <w:name w:val="INS_Normalny"/>
    <w:basedOn w:val="Normalny"/>
    <w:qFormat/>
    <w:rsid w:val="00B1760D"/>
    <w:pPr>
      <w:widowControl/>
      <w:numPr>
        <w:numId w:val="6"/>
      </w:numPr>
      <w:suppressAutoHyphens w:val="0"/>
      <w:spacing w:before="120"/>
    </w:pPr>
    <w:rPr>
      <w:rFonts w:ascii="Times New Roman" w:eastAsia="Times New Roman" w:hAnsi="Times New Roman" w:cs="Times New Roman"/>
      <w:kern w:val="0"/>
      <w:sz w:val="22"/>
      <w:szCs w:val="20"/>
      <w:lang w:eastAsia="pl-PL" w:bidi="ar-SA"/>
    </w:rPr>
  </w:style>
  <w:style w:type="paragraph" w:customStyle="1" w:styleId="INSParagraf">
    <w:name w:val="INS_Paragraf"/>
    <w:basedOn w:val="Normalny"/>
    <w:next w:val="INSNormalny"/>
    <w:qFormat/>
    <w:rsid w:val="004429B5"/>
    <w:pPr>
      <w:widowControl/>
      <w:numPr>
        <w:numId w:val="7"/>
      </w:numPr>
      <w:suppressAutoHyphens w:val="0"/>
      <w:spacing w:before="120" w:after="120"/>
      <w:jc w:val="center"/>
    </w:pPr>
    <w:rPr>
      <w:rFonts w:ascii="Calibri" w:eastAsia="Times New Roman" w:hAnsi="Calibri" w:cs="Arial"/>
      <w:b/>
      <w:kern w:val="0"/>
      <w:sz w:val="28"/>
      <w:lang w:eastAsia="pl-PL" w:bidi="ar-SA"/>
    </w:rPr>
  </w:style>
  <w:style w:type="paragraph" w:customStyle="1" w:styleId="INSPodtytu">
    <w:name w:val="INS_Podtytuł"/>
    <w:basedOn w:val="INSNormalny"/>
    <w:next w:val="INSNormalny"/>
    <w:qFormat/>
    <w:rsid w:val="004429B5"/>
    <w:pPr>
      <w:numPr>
        <w:numId w:val="0"/>
      </w:numPr>
      <w:spacing w:before="360"/>
      <w:jc w:val="center"/>
    </w:pPr>
    <w:rPr>
      <w:b/>
      <w:szCs w:val="24"/>
    </w:rPr>
  </w:style>
  <w:style w:type="paragraph" w:customStyle="1" w:styleId="INSZaczniki">
    <w:name w:val="INS_Załączniki"/>
    <w:basedOn w:val="Nagwek2"/>
    <w:qFormat/>
    <w:rsid w:val="004429B5"/>
    <w:pPr>
      <w:widowControl/>
      <w:numPr>
        <w:numId w:val="8"/>
      </w:numPr>
      <w:suppressAutoHyphens w:val="0"/>
      <w:spacing w:before="120" w:after="0"/>
    </w:pPr>
    <w:rPr>
      <w:rFonts w:ascii="Arial" w:eastAsia="Times New Roman" w:hAnsi="Arial" w:cs="Arial"/>
      <w:b w:val="0"/>
      <w:iCs/>
      <w:kern w:val="0"/>
      <w:sz w:val="22"/>
      <w:szCs w:val="28"/>
      <w:lang w:eastAsia="pl-PL" w:bidi="ar-SA"/>
    </w:rPr>
  </w:style>
  <w:style w:type="numbering" w:customStyle="1" w:styleId="Styl1">
    <w:name w:val="Styl1"/>
    <w:uiPriority w:val="99"/>
    <w:rsid w:val="00533C6D"/>
    <w:pPr>
      <w:numPr>
        <w:numId w:val="9"/>
      </w:numPr>
    </w:pPr>
  </w:style>
  <w:style w:type="paragraph" w:styleId="Nagwekspisutreci">
    <w:name w:val="TOC Heading"/>
    <w:basedOn w:val="Nagwek1"/>
    <w:next w:val="Normalny"/>
    <w:uiPriority w:val="39"/>
    <w:semiHidden/>
    <w:unhideWhenUsed/>
    <w:qFormat/>
    <w:rsid w:val="0050777F"/>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 w:val="28"/>
      <w:szCs w:val="28"/>
      <w:lang w:eastAsia="en-US" w:bidi="ar-SA"/>
    </w:rPr>
  </w:style>
  <w:style w:type="table" w:styleId="Tabela-Siatka">
    <w:name w:val="Table Grid"/>
    <w:basedOn w:val="Standardowy"/>
    <w:uiPriority w:val="59"/>
    <w:rsid w:val="00861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semiHidden/>
    <w:unhideWhenUsed/>
    <w:rsid w:val="00EE2024"/>
    <w:pPr>
      <w:widowControl/>
      <w:suppressAutoHyphens w:val="0"/>
      <w:spacing w:before="100" w:beforeAutospacing="1" w:after="142" w:line="288" w:lineRule="auto"/>
      <w:ind w:left="0"/>
      <w:jc w:val="left"/>
    </w:pPr>
    <w:rPr>
      <w:rFonts w:ascii="Times New Roman" w:eastAsia="Times New Roman" w:hAnsi="Times New Roman" w:cs="Times New Roman"/>
      <w:kern w:val="0"/>
      <w:lang w:eastAsia="pl-PL" w:bidi="ar-SA"/>
    </w:rPr>
  </w:style>
  <w:style w:type="character" w:styleId="Odwoanieprzypisudolnego">
    <w:name w:val="footnote reference"/>
    <w:basedOn w:val="Domylnaczcionkaakapitu"/>
    <w:uiPriority w:val="99"/>
    <w:semiHidden/>
    <w:unhideWhenUsed/>
    <w:rsid w:val="00621A49"/>
    <w:rPr>
      <w:vertAlign w:val="superscript"/>
    </w:rPr>
  </w:style>
  <w:style w:type="paragraph" w:styleId="Tekstdymka">
    <w:name w:val="Balloon Text"/>
    <w:basedOn w:val="Normalny"/>
    <w:link w:val="TekstdymkaZnak"/>
    <w:uiPriority w:val="99"/>
    <w:semiHidden/>
    <w:unhideWhenUsed/>
    <w:rsid w:val="00A10F2B"/>
    <w:rPr>
      <w:rFonts w:ascii="Tahoma" w:hAnsi="Tahoma"/>
      <w:sz w:val="16"/>
      <w:szCs w:val="14"/>
    </w:rPr>
  </w:style>
  <w:style w:type="character" w:customStyle="1" w:styleId="TekstdymkaZnak">
    <w:name w:val="Tekst dymka Znak"/>
    <w:basedOn w:val="Domylnaczcionkaakapitu"/>
    <w:link w:val="Tekstdymka"/>
    <w:uiPriority w:val="99"/>
    <w:semiHidden/>
    <w:rsid w:val="00A10F2B"/>
    <w:rPr>
      <w:rFonts w:ascii="Tahoma" w:eastAsia="SimSun" w:hAnsi="Tahoma" w:cs="Mangal"/>
      <w:kern w:val="1"/>
      <w:sz w:val="16"/>
      <w:szCs w:val="14"/>
      <w:lang w:eastAsia="zh-CN" w:bidi="hi-IN"/>
    </w:rPr>
  </w:style>
  <w:style w:type="character" w:styleId="Odwoaniedokomentarza">
    <w:name w:val="annotation reference"/>
    <w:basedOn w:val="Domylnaczcionkaakapitu"/>
    <w:uiPriority w:val="99"/>
    <w:semiHidden/>
    <w:unhideWhenUsed/>
    <w:rsid w:val="001D12EE"/>
    <w:rPr>
      <w:sz w:val="16"/>
      <w:szCs w:val="16"/>
    </w:rPr>
  </w:style>
  <w:style w:type="paragraph" w:styleId="Tekstkomentarza">
    <w:name w:val="annotation text"/>
    <w:basedOn w:val="Normalny"/>
    <w:link w:val="TekstkomentarzaZnak"/>
    <w:uiPriority w:val="99"/>
    <w:semiHidden/>
    <w:unhideWhenUsed/>
    <w:rsid w:val="001D12EE"/>
    <w:rPr>
      <w:sz w:val="20"/>
      <w:szCs w:val="18"/>
    </w:rPr>
  </w:style>
  <w:style w:type="character" w:customStyle="1" w:styleId="TekstkomentarzaZnak">
    <w:name w:val="Tekst komentarza Znak"/>
    <w:basedOn w:val="Domylnaczcionkaakapitu"/>
    <w:link w:val="Tekstkomentarza"/>
    <w:uiPriority w:val="99"/>
    <w:semiHidden/>
    <w:rsid w:val="001D12EE"/>
    <w:rPr>
      <w:rFonts w:ascii="Liberation Serif" w:eastAsia="SimSun" w:hAnsi="Liberation Serif"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1D12EE"/>
    <w:rPr>
      <w:b/>
      <w:bCs/>
    </w:rPr>
  </w:style>
  <w:style w:type="character" w:customStyle="1" w:styleId="TematkomentarzaZnak">
    <w:name w:val="Temat komentarza Znak"/>
    <w:basedOn w:val="TekstkomentarzaZnak"/>
    <w:link w:val="Tematkomentarza"/>
    <w:uiPriority w:val="99"/>
    <w:semiHidden/>
    <w:rsid w:val="001D12EE"/>
    <w:rPr>
      <w:rFonts w:ascii="Liberation Serif" w:eastAsia="SimSun" w:hAnsi="Liberation Serif" w:cs="Mangal"/>
      <w:b/>
      <w:bCs/>
      <w:kern w:val="1"/>
      <w:szCs w:val="18"/>
      <w:lang w:eastAsia="zh-CN" w:bidi="hi-IN"/>
    </w:rPr>
  </w:style>
  <w:style w:type="character" w:styleId="Tekstzastpczy">
    <w:name w:val="Placeholder Text"/>
    <w:basedOn w:val="Domylnaczcionkaakapitu"/>
    <w:uiPriority w:val="99"/>
    <w:semiHidden/>
    <w:rsid w:val="001D12EE"/>
    <w:rPr>
      <w:color w:val="808080"/>
    </w:rPr>
  </w:style>
  <w:style w:type="paragraph" w:styleId="Akapitzlist">
    <w:name w:val="List Paragraph"/>
    <w:basedOn w:val="Normalny"/>
    <w:uiPriority w:val="34"/>
    <w:qFormat/>
    <w:rsid w:val="00BC5EF9"/>
    <w:pPr>
      <w:ind w:left="720"/>
      <w:contextualSpacing/>
    </w:pPr>
    <w:rPr>
      <w:szCs w:val="21"/>
    </w:rPr>
  </w:style>
  <w:style w:type="paragraph" w:styleId="Tekstprzypisukocowego">
    <w:name w:val="endnote text"/>
    <w:basedOn w:val="Normalny"/>
    <w:link w:val="TekstprzypisukocowegoZnak"/>
    <w:uiPriority w:val="99"/>
    <w:semiHidden/>
    <w:unhideWhenUsed/>
    <w:rsid w:val="00AA0525"/>
    <w:rPr>
      <w:sz w:val="20"/>
      <w:szCs w:val="18"/>
    </w:rPr>
  </w:style>
  <w:style w:type="character" w:customStyle="1" w:styleId="TekstprzypisukocowegoZnak">
    <w:name w:val="Tekst przypisu końcowego Znak"/>
    <w:basedOn w:val="Domylnaczcionkaakapitu"/>
    <w:link w:val="Tekstprzypisukocowego"/>
    <w:uiPriority w:val="99"/>
    <w:semiHidden/>
    <w:rsid w:val="00AA0525"/>
    <w:rPr>
      <w:rFonts w:ascii="Liberation Serif" w:eastAsia="SimSun" w:hAnsi="Liberation Serif" w:cs="Mangal"/>
      <w:kern w:val="1"/>
      <w:szCs w:val="18"/>
      <w:lang w:eastAsia="zh-CN" w:bidi="hi-IN"/>
    </w:rPr>
  </w:style>
  <w:style w:type="character" w:styleId="Odwoanieprzypisukocowego">
    <w:name w:val="endnote reference"/>
    <w:basedOn w:val="Domylnaczcionkaakapitu"/>
    <w:uiPriority w:val="99"/>
    <w:semiHidden/>
    <w:unhideWhenUsed/>
    <w:rsid w:val="00AA0525"/>
    <w:rPr>
      <w:vertAlign w:val="superscript"/>
    </w:rPr>
  </w:style>
  <w:style w:type="paragraph" w:customStyle="1" w:styleId="listaispis">
    <w:name w:val="lista_i_spis"/>
    <w:basedOn w:val="Normalny"/>
    <w:link w:val="listaispisZnak"/>
    <w:qFormat/>
    <w:rsid w:val="00204989"/>
    <w:pPr>
      <w:widowControl/>
      <w:numPr>
        <w:numId w:val="44"/>
      </w:numPr>
      <w:suppressAutoHyphens w:val="0"/>
      <w:autoSpaceDE w:val="0"/>
      <w:autoSpaceDN w:val="0"/>
      <w:adjustRightInd w:val="0"/>
      <w:spacing w:before="80"/>
      <w:jc w:val="left"/>
    </w:pPr>
    <w:rPr>
      <w:rFonts w:ascii="Arial Narrow" w:eastAsiaTheme="minorHAnsi" w:hAnsi="Arial Narrow" w:cs="TimesNewRoman,Bold"/>
      <w:bCs/>
      <w:kern w:val="0"/>
      <w:sz w:val="22"/>
      <w:szCs w:val="22"/>
      <w:lang w:eastAsia="en-US" w:bidi="ar-SA"/>
    </w:rPr>
  </w:style>
  <w:style w:type="character" w:customStyle="1" w:styleId="listaispisZnak">
    <w:name w:val="lista_i_spis Znak"/>
    <w:basedOn w:val="Domylnaczcionkaakapitu"/>
    <w:link w:val="listaispis"/>
    <w:rsid w:val="00204989"/>
    <w:rPr>
      <w:rFonts w:ascii="Arial Narrow" w:eastAsiaTheme="minorHAnsi" w:hAnsi="Arial Narrow" w:cs="TimesNewRoman,Bold"/>
      <w:bCs/>
      <w:sz w:val="22"/>
      <w:szCs w:val="22"/>
      <w:lang w:eastAsia="en-US"/>
    </w:rPr>
  </w:style>
  <w:style w:type="paragraph" w:customStyle="1" w:styleId="Wyrnik">
    <w:name w:val="Wyróżnik"/>
    <w:basedOn w:val="Zwykytekst"/>
    <w:link w:val="WyrnikZnak"/>
    <w:qFormat/>
    <w:rsid w:val="00E1128A"/>
    <w:pPr>
      <w:spacing w:before="80"/>
      <w:ind w:left="0"/>
      <w:jc w:val="left"/>
    </w:pPr>
    <w:rPr>
      <w:rFonts w:ascii="Arial Narrow" w:hAnsi="Arial Narrow"/>
      <w:b/>
      <w:caps/>
      <w:color w:val="808080" w:themeColor="background1" w:themeShade="80"/>
      <w:kern w:val="22"/>
      <w:sz w:val="18"/>
      <w:szCs w:val="18"/>
    </w:rPr>
  </w:style>
  <w:style w:type="paragraph" w:styleId="Zwykytekst">
    <w:name w:val="Plain Text"/>
    <w:basedOn w:val="Normalny"/>
    <w:link w:val="ZwykytekstZnak"/>
    <w:uiPriority w:val="99"/>
    <w:semiHidden/>
    <w:unhideWhenUsed/>
    <w:rsid w:val="00574BA8"/>
    <w:rPr>
      <w:rFonts w:ascii="Consolas" w:hAnsi="Consolas"/>
      <w:sz w:val="21"/>
      <w:szCs w:val="19"/>
    </w:rPr>
  </w:style>
  <w:style w:type="character" w:customStyle="1" w:styleId="ZwykytekstZnak">
    <w:name w:val="Zwykły tekst Znak"/>
    <w:basedOn w:val="Domylnaczcionkaakapitu"/>
    <w:link w:val="Zwykytekst"/>
    <w:uiPriority w:val="99"/>
    <w:semiHidden/>
    <w:rsid w:val="00574BA8"/>
    <w:rPr>
      <w:rFonts w:ascii="Consolas" w:eastAsia="SimSun" w:hAnsi="Consolas" w:cs="Mangal"/>
      <w:kern w:val="1"/>
      <w:sz w:val="21"/>
      <w:szCs w:val="19"/>
      <w:lang w:eastAsia="zh-CN" w:bidi="hi-IN"/>
    </w:rPr>
  </w:style>
  <w:style w:type="character" w:customStyle="1" w:styleId="WyrnikZnak">
    <w:name w:val="Wyróżnik Znak"/>
    <w:basedOn w:val="ZwykytekstZnak"/>
    <w:link w:val="Wyrnik"/>
    <w:rsid w:val="00E1128A"/>
    <w:rPr>
      <w:rFonts w:ascii="Arial Narrow" w:eastAsia="SimSun" w:hAnsi="Arial Narrow" w:cs="Mangal"/>
      <w:b/>
      <w:caps/>
      <w:color w:val="808080" w:themeColor="background1" w:themeShade="80"/>
      <w:kern w:val="22"/>
      <w:sz w:val="18"/>
      <w:szCs w:val="18"/>
      <w:lang w:eastAsia="zh-CN" w:bidi="hi-IN"/>
    </w:rPr>
  </w:style>
  <w:style w:type="paragraph" w:customStyle="1" w:styleId="Klauzulanagwek">
    <w:name w:val="Klauzula_nagłówek"/>
    <w:basedOn w:val="Normalny"/>
    <w:link w:val="KlauzulanagwekZnak"/>
    <w:qFormat/>
    <w:rsid w:val="00D369BE"/>
    <w:pPr>
      <w:widowControl/>
      <w:suppressAutoHyphens w:val="0"/>
      <w:spacing w:before="240"/>
      <w:ind w:left="0"/>
      <w:jc w:val="left"/>
    </w:pPr>
    <w:rPr>
      <w:rFonts w:ascii="Arial Narrow" w:eastAsiaTheme="minorHAnsi" w:hAnsi="Arial Narrow" w:cstheme="minorHAnsi"/>
      <w:b/>
      <w:caps/>
      <w:kern w:val="0"/>
      <w:sz w:val="20"/>
      <w:szCs w:val="20"/>
      <w:lang w:eastAsia="en-US" w:bidi="ar-SA"/>
    </w:rPr>
  </w:style>
  <w:style w:type="paragraph" w:customStyle="1" w:styleId="Klauzulatre">
    <w:name w:val="Klauzula_treść"/>
    <w:basedOn w:val="Normalny"/>
    <w:link w:val="KlauzulatreZnak"/>
    <w:qFormat/>
    <w:rsid w:val="009C3DD4"/>
    <w:pPr>
      <w:widowControl/>
      <w:suppressAutoHyphens w:val="0"/>
      <w:ind w:left="0"/>
    </w:pPr>
    <w:rPr>
      <w:rFonts w:ascii="Arial Narrow" w:eastAsiaTheme="minorHAnsi" w:hAnsi="Arial Narrow" w:cstheme="minorHAnsi"/>
      <w:kern w:val="0"/>
      <w:sz w:val="22"/>
      <w:szCs w:val="20"/>
      <w:lang w:eastAsia="en-US" w:bidi="ar-SA"/>
    </w:rPr>
  </w:style>
  <w:style w:type="character" w:customStyle="1" w:styleId="KlauzulanagwekZnak">
    <w:name w:val="Klauzula_nagłówek Znak"/>
    <w:basedOn w:val="Domylnaczcionkaakapitu"/>
    <w:link w:val="Klauzulanagwek"/>
    <w:rsid w:val="00D369BE"/>
    <w:rPr>
      <w:rFonts w:ascii="Arial Narrow" w:eastAsiaTheme="minorHAnsi" w:hAnsi="Arial Narrow" w:cstheme="minorHAnsi"/>
      <w:b/>
      <w:caps/>
      <w:lang w:eastAsia="en-US"/>
    </w:rPr>
  </w:style>
  <w:style w:type="character" w:customStyle="1" w:styleId="KlauzulatreZnak">
    <w:name w:val="Klauzula_treść Znak"/>
    <w:basedOn w:val="Domylnaczcionkaakapitu"/>
    <w:link w:val="Klauzulatre"/>
    <w:rsid w:val="009C3DD4"/>
    <w:rPr>
      <w:rFonts w:ascii="Arial Narrow" w:eastAsiaTheme="minorHAnsi" w:hAnsi="Arial Narrow" w:cstheme="minorHAnsi"/>
      <w:sz w:val="22"/>
      <w:lang w:eastAsia="en-US"/>
    </w:rPr>
  </w:style>
  <w:style w:type="character" w:customStyle="1" w:styleId="Nierozpoznanawzmianka1">
    <w:name w:val="Nierozpoznana wzmianka1"/>
    <w:basedOn w:val="Domylnaczcionkaakapitu"/>
    <w:uiPriority w:val="99"/>
    <w:semiHidden/>
    <w:unhideWhenUsed/>
    <w:rsid w:val="00E14022"/>
    <w:rPr>
      <w:color w:val="605E5C"/>
      <w:shd w:val="clear" w:color="auto" w:fill="E1DFDD"/>
    </w:rPr>
  </w:style>
  <w:style w:type="character" w:styleId="Nierozpoznanawzmianka">
    <w:name w:val="Unresolved Mention"/>
    <w:basedOn w:val="Domylnaczcionkaakapitu"/>
    <w:uiPriority w:val="99"/>
    <w:semiHidden/>
    <w:unhideWhenUsed/>
    <w:rsid w:val="00683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4069">
      <w:bodyDiv w:val="1"/>
      <w:marLeft w:val="0"/>
      <w:marRight w:val="0"/>
      <w:marTop w:val="0"/>
      <w:marBottom w:val="0"/>
      <w:divBdr>
        <w:top w:val="none" w:sz="0" w:space="0" w:color="auto"/>
        <w:left w:val="none" w:sz="0" w:space="0" w:color="auto"/>
        <w:bottom w:val="none" w:sz="0" w:space="0" w:color="auto"/>
        <w:right w:val="none" w:sz="0" w:space="0" w:color="auto"/>
      </w:divBdr>
    </w:div>
    <w:div w:id="850803443">
      <w:bodyDiv w:val="1"/>
      <w:marLeft w:val="0"/>
      <w:marRight w:val="0"/>
      <w:marTop w:val="0"/>
      <w:marBottom w:val="0"/>
      <w:divBdr>
        <w:top w:val="none" w:sz="0" w:space="0" w:color="auto"/>
        <w:left w:val="none" w:sz="0" w:space="0" w:color="auto"/>
        <w:bottom w:val="none" w:sz="0" w:space="0" w:color="auto"/>
        <w:right w:val="none" w:sz="0" w:space="0" w:color="auto"/>
      </w:divBdr>
    </w:div>
    <w:div w:id="1582371317">
      <w:bodyDiv w:val="1"/>
      <w:marLeft w:val="0"/>
      <w:marRight w:val="0"/>
      <w:marTop w:val="0"/>
      <w:marBottom w:val="0"/>
      <w:divBdr>
        <w:top w:val="none" w:sz="0" w:space="0" w:color="auto"/>
        <w:left w:val="none" w:sz="0" w:space="0" w:color="auto"/>
        <w:bottom w:val="none" w:sz="0" w:space="0" w:color="auto"/>
        <w:right w:val="none" w:sz="0" w:space="0" w:color="auto"/>
      </w:divBdr>
    </w:div>
    <w:div w:id="1659380650">
      <w:bodyDiv w:val="1"/>
      <w:marLeft w:val="0"/>
      <w:marRight w:val="0"/>
      <w:marTop w:val="0"/>
      <w:marBottom w:val="0"/>
      <w:divBdr>
        <w:top w:val="none" w:sz="0" w:space="0" w:color="auto"/>
        <w:left w:val="none" w:sz="0" w:space="0" w:color="auto"/>
        <w:bottom w:val="none" w:sz="0" w:space="0" w:color="auto"/>
        <w:right w:val="none" w:sz="0" w:space="0" w:color="auto"/>
      </w:divBdr>
    </w:div>
    <w:div w:id="1662923955">
      <w:bodyDiv w:val="1"/>
      <w:marLeft w:val="0"/>
      <w:marRight w:val="0"/>
      <w:marTop w:val="0"/>
      <w:marBottom w:val="0"/>
      <w:divBdr>
        <w:top w:val="none" w:sz="0" w:space="0" w:color="auto"/>
        <w:left w:val="none" w:sz="0" w:space="0" w:color="auto"/>
        <w:bottom w:val="none" w:sz="0" w:space="0" w:color="auto"/>
        <w:right w:val="none" w:sz="0" w:space="0" w:color="auto"/>
      </w:divBdr>
    </w:div>
    <w:div w:id="1830629779">
      <w:bodyDiv w:val="1"/>
      <w:marLeft w:val="0"/>
      <w:marRight w:val="0"/>
      <w:marTop w:val="0"/>
      <w:marBottom w:val="0"/>
      <w:divBdr>
        <w:top w:val="none" w:sz="0" w:space="0" w:color="auto"/>
        <w:left w:val="none" w:sz="0" w:space="0" w:color="auto"/>
        <w:bottom w:val="none" w:sz="0" w:space="0" w:color="auto"/>
        <w:right w:val="none" w:sz="0" w:space="0" w:color="auto"/>
      </w:divBdr>
    </w:div>
    <w:div w:id="18547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mbp.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celaria@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FA6CC-FD6F-45E0-9594-E7CE050D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2306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Kadry</cp:lastModifiedBy>
  <cp:revision>2</cp:revision>
  <cp:lastPrinted>2019-04-22T06:15:00Z</cp:lastPrinted>
  <dcterms:created xsi:type="dcterms:W3CDTF">2023-09-07T10:54:00Z</dcterms:created>
  <dcterms:modified xsi:type="dcterms:W3CDTF">2023-09-07T10:54:00Z</dcterms:modified>
</cp:coreProperties>
</file>